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00C99" w14:textId="54BB2B27" w:rsidR="005A1295" w:rsidRDefault="007F7B13" w:rsidP="007D03AD">
      <w:r>
        <w:rPr>
          <w:noProof/>
        </w:rPr>
        <mc:AlternateContent>
          <mc:Choice Requires="wps">
            <w:drawing>
              <wp:anchor distT="45720" distB="45720" distL="114300" distR="114300" simplePos="0" relativeHeight="251659264" behindDoc="0" locked="0" layoutInCell="1" allowOverlap="1" wp14:anchorId="1DEE66B2" wp14:editId="09AD2E64">
                <wp:simplePos x="0" y="0"/>
                <wp:positionH relativeFrom="column">
                  <wp:posOffset>2505075</wp:posOffset>
                </wp:positionH>
                <wp:positionV relativeFrom="paragraph">
                  <wp:posOffset>0</wp:posOffset>
                </wp:positionV>
                <wp:extent cx="1057275" cy="9144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914400"/>
                        </a:xfrm>
                        <a:prstGeom prst="rect">
                          <a:avLst/>
                        </a:prstGeom>
                        <a:solidFill>
                          <a:srgbClr val="FFFFFF"/>
                        </a:solidFill>
                        <a:ln w="9525">
                          <a:noFill/>
                          <a:miter lim="800000"/>
                          <a:headEnd/>
                          <a:tailEnd/>
                        </a:ln>
                      </wps:spPr>
                      <wps:txbx>
                        <w:txbxContent>
                          <w:p w14:paraId="70694002" w14:textId="5963F7E9" w:rsidR="00350EAC" w:rsidRDefault="00350EAC">
                            <w:r>
                              <w:rPr>
                                <w:noProof/>
                              </w:rPr>
                              <w:drawing>
                                <wp:inline distT="0" distB="0" distL="0" distR="0" wp14:anchorId="7519A9B4" wp14:editId="19118D95">
                                  <wp:extent cx="866775" cy="866775"/>
                                  <wp:effectExtent l="0" t="0" r="9525" b="9525"/>
                                  <wp:docPr id="925573130" name="Picture 2" descr="A child in a wheel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573130" name="Picture 2" descr="A child in a wheelchair"/>
                                          <pic:cNvPicPr/>
                                        </pic:nvPicPr>
                                        <pic:blipFill>
                                          <a:blip r:embed="rId11">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E66B2" id="_x0000_t202" coordsize="21600,21600" o:spt="202" path="m,l,21600r21600,l21600,xe">
                <v:stroke joinstyle="miter"/>
                <v:path gradientshapeok="t" o:connecttype="rect"/>
              </v:shapetype>
              <v:shape id="Text Box 2" o:spid="_x0000_s1026" type="#_x0000_t202" style="position:absolute;margin-left:197.25pt;margin-top:0;width:83.25pt;height:1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" stroked="f">
                <v:textbox>
                  <w:txbxContent>
                    <w:p w14:paraId="70694002" w14:textId="5963F7E9" w:rsidR="00350EAC" w:rsidRDefault="00350EAC">
                      <w:r>
                        <w:rPr>
                          <w:noProof/>
                        </w:rPr>
                        <w:drawing>
                          <wp:inline distT="0" distB="0" distL="0" distR="0" wp14:anchorId="7519A9B4" wp14:editId="19118D95">
                            <wp:extent cx="866775" cy="866775"/>
                            <wp:effectExtent l="0" t="0" r="9525" b="9525"/>
                            <wp:docPr id="925573130" name="Picture 2" descr="A child in a wheel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573130" name="Picture 2" descr="A child in a wheelchair"/>
                                    <pic:cNvPicPr/>
                                  </pic:nvPicPr>
                                  <pic:blipFill>
                                    <a:blip r:embed="rId12">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txbxContent>
                </v:textbox>
                <w10:wrap type="square"/>
              </v:shape>
            </w:pict>
          </mc:Fallback>
        </mc:AlternateContent>
      </w:r>
      <w:r w:rsidR="00A71E9F">
        <w:t xml:space="preserve"> </w:t>
      </w:r>
    </w:p>
    <w:p w14:paraId="54D01F86" w14:textId="590CA24C" w:rsidR="00757ADD" w:rsidRDefault="00757ADD" w:rsidP="007D03AD"/>
    <w:p w14:paraId="4F563EA1" w14:textId="77777777" w:rsidR="00490A7A" w:rsidRDefault="00490A7A" w:rsidP="00490A7A"/>
    <w:p w14:paraId="15F8A9FD" w14:textId="77777777" w:rsidR="007F7B13" w:rsidRDefault="007F7B13" w:rsidP="00490A7A"/>
    <w:p w14:paraId="6C8EF8F8" w14:textId="77777777" w:rsidR="007F7B13" w:rsidRDefault="007F7B13" w:rsidP="00490A7A"/>
    <w:p w14:paraId="3EB57D11" w14:textId="77777777" w:rsidR="007F7B13" w:rsidRDefault="007F7B13" w:rsidP="00490A7A"/>
    <w:p w14:paraId="33051B7C" w14:textId="77777777" w:rsidR="007F7B13" w:rsidRDefault="007F7B13" w:rsidP="00490A7A"/>
    <w:p w14:paraId="154448A7" w14:textId="77777777" w:rsidR="007F7B13" w:rsidRDefault="007F7B13" w:rsidP="00490A7A"/>
    <w:p w14:paraId="3AAD965B" w14:textId="3914BFE2" w:rsidR="00364453" w:rsidRPr="005C167B" w:rsidRDefault="007B19B5" w:rsidP="007D03AD">
      <w:pPr>
        <w:pStyle w:val="Title"/>
        <w:rPr>
          <w:color w:val="002060"/>
        </w:rPr>
      </w:pPr>
      <w:r w:rsidRPr="005C167B">
        <w:rPr>
          <w:color w:val="002060"/>
        </w:rPr>
        <w:t>Zak’s Wish</w:t>
      </w:r>
    </w:p>
    <w:p w14:paraId="0755EEB0" w14:textId="5D109059" w:rsidR="000A11D6" w:rsidRDefault="007B19B5" w:rsidP="007B19B5">
      <w:pPr>
        <w:pStyle w:val="Heading1"/>
      </w:pPr>
      <w:r>
        <w:t>FUNDING APPLICATION</w:t>
      </w:r>
    </w:p>
    <w:p w14:paraId="241E40D7" w14:textId="77777777" w:rsidR="00E15909" w:rsidRDefault="00E15909" w:rsidP="00596629">
      <w:pPr>
        <w:pStyle w:val="Heading2"/>
      </w:pPr>
    </w:p>
    <w:p w14:paraId="06B278DC" w14:textId="70450D5B" w:rsidR="000A11D6" w:rsidRPr="000A11D6" w:rsidRDefault="007B19B5" w:rsidP="00596629">
      <w:pPr>
        <w:pStyle w:val="Heading2"/>
      </w:pPr>
      <w:r>
        <w:t>Section 1 – Personal Information</w:t>
      </w:r>
    </w:p>
    <w:p w14:paraId="07D335C4" w14:textId="77777777" w:rsidR="002B4DB2" w:rsidRDefault="002B4DB2" w:rsidP="002B4DB2"/>
    <w:tbl>
      <w:tblPr>
        <w:tblStyle w:val="PlainTable1"/>
        <w:tblW w:w="0" w:type="auto"/>
        <w:tblLook w:val="04A0" w:firstRow="1" w:lastRow="0" w:firstColumn="1" w:lastColumn="0" w:noHBand="0" w:noVBand="1"/>
      </w:tblPr>
      <w:tblGrid>
        <w:gridCol w:w="4957"/>
        <w:gridCol w:w="5113"/>
      </w:tblGrid>
      <w:tr w:rsidR="007B19B5" w14:paraId="03AE82A0" w14:textId="77777777" w:rsidTr="00ED4D1A">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4957" w:type="dxa"/>
          </w:tcPr>
          <w:p w14:paraId="0413397C" w14:textId="6DD350A5" w:rsidR="007B19B5" w:rsidRPr="007B19B5" w:rsidRDefault="007B19B5" w:rsidP="007B19B5">
            <w:pPr>
              <w:pStyle w:val="ListParagraph"/>
              <w:numPr>
                <w:ilvl w:val="0"/>
                <w:numId w:val="11"/>
              </w:numPr>
              <w:rPr>
                <w:sz w:val="24"/>
              </w:rPr>
            </w:pPr>
            <w:r w:rsidRPr="007B19B5">
              <w:rPr>
                <w:sz w:val="24"/>
              </w:rPr>
              <w:t xml:space="preserve">Full name of applicant </w:t>
            </w:r>
          </w:p>
        </w:tc>
        <w:tc>
          <w:tcPr>
            <w:tcW w:w="5113" w:type="dxa"/>
          </w:tcPr>
          <w:p w14:paraId="7090F25B" w14:textId="77777777" w:rsidR="007B19B5" w:rsidRDefault="007B19B5" w:rsidP="002B4DB2">
            <w:pPr>
              <w:cnfStyle w:val="100000000000" w:firstRow="1" w:lastRow="0" w:firstColumn="0" w:lastColumn="0" w:oddVBand="0" w:evenVBand="0" w:oddHBand="0" w:evenHBand="0" w:firstRowFirstColumn="0" w:firstRowLastColumn="0" w:lastRowFirstColumn="0" w:lastRowLastColumn="0"/>
            </w:pPr>
          </w:p>
        </w:tc>
      </w:tr>
      <w:tr w:rsidR="007B19B5" w14:paraId="731D4301" w14:textId="77777777" w:rsidTr="00ED4D1A">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957" w:type="dxa"/>
          </w:tcPr>
          <w:p w14:paraId="58D5E773" w14:textId="1F022C82" w:rsidR="007B19B5" w:rsidRPr="007B19B5" w:rsidRDefault="007B19B5" w:rsidP="007B19B5">
            <w:pPr>
              <w:pStyle w:val="ListParagraph"/>
              <w:numPr>
                <w:ilvl w:val="0"/>
                <w:numId w:val="11"/>
              </w:numPr>
              <w:rPr>
                <w:sz w:val="24"/>
              </w:rPr>
            </w:pPr>
            <w:r w:rsidRPr="007B19B5">
              <w:rPr>
                <w:sz w:val="24"/>
              </w:rPr>
              <w:t xml:space="preserve">Age of applicant </w:t>
            </w:r>
          </w:p>
        </w:tc>
        <w:tc>
          <w:tcPr>
            <w:tcW w:w="5113" w:type="dxa"/>
          </w:tcPr>
          <w:p w14:paraId="211D10E1" w14:textId="77777777" w:rsidR="007B19B5" w:rsidRDefault="007B19B5" w:rsidP="002B4DB2">
            <w:pPr>
              <w:cnfStyle w:val="000000100000" w:firstRow="0" w:lastRow="0" w:firstColumn="0" w:lastColumn="0" w:oddVBand="0" w:evenVBand="0" w:oddHBand="1" w:evenHBand="0" w:firstRowFirstColumn="0" w:firstRowLastColumn="0" w:lastRowFirstColumn="0" w:lastRowLastColumn="0"/>
            </w:pPr>
          </w:p>
        </w:tc>
      </w:tr>
      <w:tr w:rsidR="007B19B5" w14:paraId="255DB081" w14:textId="77777777" w:rsidTr="00ED4D1A">
        <w:trPr>
          <w:trHeight w:val="559"/>
        </w:trPr>
        <w:tc>
          <w:tcPr>
            <w:cnfStyle w:val="001000000000" w:firstRow="0" w:lastRow="0" w:firstColumn="1" w:lastColumn="0" w:oddVBand="0" w:evenVBand="0" w:oddHBand="0" w:evenHBand="0" w:firstRowFirstColumn="0" w:firstRowLastColumn="0" w:lastRowFirstColumn="0" w:lastRowLastColumn="0"/>
            <w:tcW w:w="4957" w:type="dxa"/>
          </w:tcPr>
          <w:p w14:paraId="44A07134" w14:textId="50F85CF8" w:rsidR="007B19B5" w:rsidRPr="007B19B5" w:rsidRDefault="007B19B5" w:rsidP="007B19B5">
            <w:pPr>
              <w:pStyle w:val="ListParagraph"/>
              <w:numPr>
                <w:ilvl w:val="0"/>
                <w:numId w:val="11"/>
              </w:numPr>
              <w:rPr>
                <w:sz w:val="24"/>
              </w:rPr>
            </w:pPr>
            <w:r w:rsidRPr="007B19B5">
              <w:rPr>
                <w:sz w:val="24"/>
              </w:rPr>
              <w:t>Gender of applicant</w:t>
            </w:r>
          </w:p>
        </w:tc>
        <w:tc>
          <w:tcPr>
            <w:tcW w:w="5113" w:type="dxa"/>
          </w:tcPr>
          <w:p w14:paraId="5A23AAD6" w14:textId="77777777" w:rsidR="007B19B5" w:rsidRDefault="007B19B5" w:rsidP="002B4DB2">
            <w:pPr>
              <w:cnfStyle w:val="000000000000" w:firstRow="0" w:lastRow="0" w:firstColumn="0" w:lastColumn="0" w:oddVBand="0" w:evenVBand="0" w:oddHBand="0" w:evenHBand="0" w:firstRowFirstColumn="0" w:firstRowLastColumn="0" w:lastRowFirstColumn="0" w:lastRowLastColumn="0"/>
            </w:pPr>
          </w:p>
        </w:tc>
      </w:tr>
      <w:tr w:rsidR="007B19B5" w14:paraId="4F0D3F6B" w14:textId="77777777" w:rsidTr="007B19B5">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957" w:type="dxa"/>
          </w:tcPr>
          <w:p w14:paraId="164919C3" w14:textId="3D6C352B" w:rsidR="007B19B5" w:rsidRPr="007B19B5" w:rsidRDefault="007B19B5" w:rsidP="007B19B5">
            <w:pPr>
              <w:pStyle w:val="ListParagraph"/>
              <w:numPr>
                <w:ilvl w:val="0"/>
                <w:numId w:val="11"/>
              </w:numPr>
              <w:rPr>
                <w:sz w:val="24"/>
              </w:rPr>
            </w:pPr>
            <w:r w:rsidRPr="007B19B5">
              <w:rPr>
                <w:sz w:val="24"/>
              </w:rPr>
              <w:t xml:space="preserve">Address of applicant </w:t>
            </w:r>
          </w:p>
        </w:tc>
        <w:tc>
          <w:tcPr>
            <w:tcW w:w="5113" w:type="dxa"/>
          </w:tcPr>
          <w:p w14:paraId="0D6DF99A" w14:textId="77777777" w:rsidR="007B19B5" w:rsidRDefault="007B19B5" w:rsidP="002B4DB2">
            <w:pPr>
              <w:cnfStyle w:val="000000100000" w:firstRow="0" w:lastRow="0" w:firstColumn="0" w:lastColumn="0" w:oddVBand="0" w:evenVBand="0" w:oddHBand="1" w:evenHBand="0" w:firstRowFirstColumn="0" w:firstRowLastColumn="0" w:lastRowFirstColumn="0" w:lastRowLastColumn="0"/>
            </w:pPr>
          </w:p>
        </w:tc>
      </w:tr>
      <w:tr w:rsidR="007B19B5" w14:paraId="199451D3" w14:textId="77777777" w:rsidTr="00ED4D1A">
        <w:trPr>
          <w:trHeight w:val="692"/>
        </w:trPr>
        <w:tc>
          <w:tcPr>
            <w:cnfStyle w:val="001000000000" w:firstRow="0" w:lastRow="0" w:firstColumn="1" w:lastColumn="0" w:oddVBand="0" w:evenVBand="0" w:oddHBand="0" w:evenHBand="0" w:firstRowFirstColumn="0" w:firstRowLastColumn="0" w:lastRowFirstColumn="0" w:lastRowLastColumn="0"/>
            <w:tcW w:w="4957" w:type="dxa"/>
          </w:tcPr>
          <w:p w14:paraId="4A46C7BC" w14:textId="39058255" w:rsidR="007B19B5" w:rsidRPr="007B19B5" w:rsidRDefault="007B19B5" w:rsidP="007B19B5">
            <w:pPr>
              <w:pStyle w:val="ListParagraph"/>
              <w:numPr>
                <w:ilvl w:val="0"/>
                <w:numId w:val="11"/>
              </w:numPr>
              <w:rPr>
                <w:sz w:val="24"/>
              </w:rPr>
            </w:pPr>
            <w:r w:rsidRPr="007B19B5">
              <w:rPr>
                <w:sz w:val="24"/>
              </w:rPr>
              <w:t xml:space="preserve">Parents/ Carer / Guardian full name </w:t>
            </w:r>
          </w:p>
        </w:tc>
        <w:tc>
          <w:tcPr>
            <w:tcW w:w="5113" w:type="dxa"/>
          </w:tcPr>
          <w:p w14:paraId="1869454D" w14:textId="77777777" w:rsidR="007B19B5" w:rsidRDefault="007B19B5" w:rsidP="002B4DB2">
            <w:pPr>
              <w:cnfStyle w:val="000000000000" w:firstRow="0" w:lastRow="0" w:firstColumn="0" w:lastColumn="0" w:oddVBand="0" w:evenVBand="0" w:oddHBand="0" w:evenHBand="0" w:firstRowFirstColumn="0" w:firstRowLastColumn="0" w:lastRowFirstColumn="0" w:lastRowLastColumn="0"/>
            </w:pPr>
          </w:p>
        </w:tc>
      </w:tr>
      <w:tr w:rsidR="007B19B5" w14:paraId="548FB4F8" w14:textId="77777777" w:rsidTr="00ED4D1A">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4957" w:type="dxa"/>
          </w:tcPr>
          <w:p w14:paraId="6A13BDA1" w14:textId="31578961" w:rsidR="007B19B5" w:rsidRPr="007B19B5" w:rsidRDefault="007B19B5" w:rsidP="007B19B5">
            <w:pPr>
              <w:pStyle w:val="ListParagraph"/>
              <w:numPr>
                <w:ilvl w:val="0"/>
                <w:numId w:val="11"/>
              </w:numPr>
              <w:rPr>
                <w:sz w:val="24"/>
              </w:rPr>
            </w:pPr>
            <w:r w:rsidRPr="007B19B5">
              <w:rPr>
                <w:sz w:val="24"/>
              </w:rPr>
              <w:t>Parent/ Carer / Guardian contact number</w:t>
            </w:r>
          </w:p>
        </w:tc>
        <w:tc>
          <w:tcPr>
            <w:tcW w:w="5113" w:type="dxa"/>
          </w:tcPr>
          <w:p w14:paraId="125EA940" w14:textId="77777777" w:rsidR="007B19B5" w:rsidRDefault="007B19B5" w:rsidP="002B4DB2">
            <w:pPr>
              <w:cnfStyle w:val="000000100000" w:firstRow="0" w:lastRow="0" w:firstColumn="0" w:lastColumn="0" w:oddVBand="0" w:evenVBand="0" w:oddHBand="1" w:evenHBand="0" w:firstRowFirstColumn="0" w:firstRowLastColumn="0" w:lastRowFirstColumn="0" w:lastRowLastColumn="0"/>
            </w:pPr>
          </w:p>
        </w:tc>
      </w:tr>
      <w:tr w:rsidR="007B19B5" w14:paraId="3370E86D" w14:textId="77777777" w:rsidTr="00ED4D1A">
        <w:trPr>
          <w:trHeight w:val="971"/>
        </w:trPr>
        <w:tc>
          <w:tcPr>
            <w:cnfStyle w:val="001000000000" w:firstRow="0" w:lastRow="0" w:firstColumn="1" w:lastColumn="0" w:oddVBand="0" w:evenVBand="0" w:oddHBand="0" w:evenHBand="0" w:firstRowFirstColumn="0" w:firstRowLastColumn="0" w:lastRowFirstColumn="0" w:lastRowLastColumn="0"/>
            <w:tcW w:w="4957" w:type="dxa"/>
          </w:tcPr>
          <w:p w14:paraId="281E7B31" w14:textId="20C97137" w:rsidR="007B19B5" w:rsidRPr="007B19B5" w:rsidRDefault="007B19B5" w:rsidP="007B19B5">
            <w:pPr>
              <w:pStyle w:val="ListParagraph"/>
              <w:numPr>
                <w:ilvl w:val="0"/>
                <w:numId w:val="11"/>
              </w:numPr>
              <w:rPr>
                <w:sz w:val="24"/>
              </w:rPr>
            </w:pPr>
            <w:r w:rsidRPr="007B19B5">
              <w:rPr>
                <w:sz w:val="24"/>
              </w:rPr>
              <w:t>Parent / Carer / Guardian email address</w:t>
            </w:r>
          </w:p>
        </w:tc>
        <w:tc>
          <w:tcPr>
            <w:tcW w:w="5113" w:type="dxa"/>
          </w:tcPr>
          <w:p w14:paraId="3468CC43" w14:textId="77777777" w:rsidR="007B19B5" w:rsidRDefault="007B19B5" w:rsidP="002B4DB2">
            <w:pPr>
              <w:cnfStyle w:val="000000000000" w:firstRow="0" w:lastRow="0" w:firstColumn="0" w:lastColumn="0" w:oddVBand="0" w:evenVBand="0" w:oddHBand="0" w:evenHBand="0" w:firstRowFirstColumn="0" w:firstRowLastColumn="0" w:lastRowFirstColumn="0" w:lastRowLastColumn="0"/>
            </w:pPr>
          </w:p>
        </w:tc>
      </w:tr>
      <w:tr w:rsidR="007B19B5" w14:paraId="57F0DC38" w14:textId="77777777" w:rsidTr="00ED4D1A">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4957" w:type="dxa"/>
          </w:tcPr>
          <w:p w14:paraId="0D917F62" w14:textId="00943DED" w:rsidR="007B19B5" w:rsidRPr="007B19B5" w:rsidRDefault="007B19B5" w:rsidP="007B19B5">
            <w:pPr>
              <w:pStyle w:val="ListParagraph"/>
              <w:numPr>
                <w:ilvl w:val="0"/>
                <w:numId w:val="11"/>
              </w:numPr>
              <w:rPr>
                <w:sz w:val="24"/>
              </w:rPr>
            </w:pPr>
            <w:r w:rsidRPr="007B19B5">
              <w:rPr>
                <w:sz w:val="24"/>
              </w:rPr>
              <w:t xml:space="preserve">Relationship to </w:t>
            </w:r>
            <w:r w:rsidR="00A6143B">
              <w:rPr>
                <w:sz w:val="24"/>
              </w:rPr>
              <w:t xml:space="preserve">applicant </w:t>
            </w:r>
          </w:p>
        </w:tc>
        <w:tc>
          <w:tcPr>
            <w:tcW w:w="5113" w:type="dxa"/>
          </w:tcPr>
          <w:p w14:paraId="21D087A7" w14:textId="77777777" w:rsidR="007B19B5" w:rsidRDefault="007B19B5" w:rsidP="002B4DB2">
            <w:pPr>
              <w:cnfStyle w:val="000000100000" w:firstRow="0" w:lastRow="0" w:firstColumn="0" w:lastColumn="0" w:oddVBand="0" w:evenVBand="0" w:oddHBand="1" w:evenHBand="0" w:firstRowFirstColumn="0" w:firstRowLastColumn="0" w:lastRowFirstColumn="0" w:lastRowLastColumn="0"/>
            </w:pPr>
          </w:p>
        </w:tc>
      </w:tr>
    </w:tbl>
    <w:p w14:paraId="4D7A2EB5" w14:textId="77777777" w:rsidR="00270AB0" w:rsidRDefault="00270AB0" w:rsidP="00270AB0"/>
    <w:p w14:paraId="0EA4756C" w14:textId="77777777" w:rsidR="007B19B5" w:rsidRDefault="007B19B5" w:rsidP="00270AB0"/>
    <w:p w14:paraId="635EAFE4" w14:textId="77777777" w:rsidR="000319A9" w:rsidRDefault="000319A9" w:rsidP="00270AB0"/>
    <w:p w14:paraId="4E6C43A5" w14:textId="77777777" w:rsidR="00E15909" w:rsidRDefault="00E15909" w:rsidP="001D32A7">
      <w:pPr>
        <w:pStyle w:val="Heading2"/>
      </w:pPr>
    </w:p>
    <w:p w14:paraId="08575520" w14:textId="77777777" w:rsidR="00E15909" w:rsidRDefault="00E15909" w:rsidP="001D32A7">
      <w:pPr>
        <w:pStyle w:val="Heading2"/>
      </w:pPr>
    </w:p>
    <w:p w14:paraId="7C47C3B7" w14:textId="77777777" w:rsidR="00E15909" w:rsidRDefault="00E15909" w:rsidP="001D32A7">
      <w:pPr>
        <w:pStyle w:val="Heading2"/>
      </w:pPr>
    </w:p>
    <w:p w14:paraId="2D0D3F60" w14:textId="77777777" w:rsidR="00E15909" w:rsidRDefault="00E15909" w:rsidP="001D32A7">
      <w:pPr>
        <w:pStyle w:val="Heading2"/>
      </w:pPr>
    </w:p>
    <w:p w14:paraId="428EAB60" w14:textId="0C297229" w:rsidR="00700022" w:rsidRDefault="007B19B5" w:rsidP="001D32A7">
      <w:pPr>
        <w:pStyle w:val="Heading2"/>
      </w:pPr>
      <w:r>
        <w:t>Section 2 – Medical Information</w:t>
      </w:r>
    </w:p>
    <w:tbl>
      <w:tblPr>
        <w:tblStyle w:val="PlainTable1"/>
        <w:tblW w:w="10122" w:type="dxa"/>
        <w:tblLook w:val="04A0" w:firstRow="1" w:lastRow="0" w:firstColumn="1" w:lastColumn="0" w:noHBand="0" w:noVBand="1"/>
      </w:tblPr>
      <w:tblGrid>
        <w:gridCol w:w="5061"/>
        <w:gridCol w:w="5061"/>
      </w:tblGrid>
      <w:tr w:rsidR="00735AA5" w14:paraId="3CF1DA9B" w14:textId="77777777" w:rsidTr="00735AA5">
        <w:trPr>
          <w:cnfStyle w:val="100000000000" w:firstRow="1" w:lastRow="0" w:firstColumn="0" w:lastColumn="0" w:oddVBand="0" w:evenVBand="0" w:oddHBand="0" w:evenHBand="0" w:firstRowFirstColumn="0" w:firstRowLastColumn="0" w:lastRowFirstColumn="0" w:lastRowLastColumn="0"/>
          <w:trHeight w:val="2037"/>
        </w:trPr>
        <w:tc>
          <w:tcPr>
            <w:cnfStyle w:val="001000000000" w:firstRow="0" w:lastRow="0" w:firstColumn="1" w:lastColumn="0" w:oddVBand="0" w:evenVBand="0" w:oddHBand="0" w:evenHBand="0" w:firstRowFirstColumn="0" w:firstRowLastColumn="0" w:lastRowFirstColumn="0" w:lastRowLastColumn="0"/>
            <w:tcW w:w="5061" w:type="dxa"/>
          </w:tcPr>
          <w:p w14:paraId="0B4D763A" w14:textId="1194E1D4" w:rsidR="00735AA5" w:rsidRPr="00A6143B" w:rsidRDefault="00735AA5" w:rsidP="00A6143B">
            <w:pPr>
              <w:pStyle w:val="ListParagraph"/>
              <w:numPr>
                <w:ilvl w:val="0"/>
                <w:numId w:val="11"/>
              </w:numPr>
              <w:rPr>
                <w:b w:val="0"/>
                <w:bCs w:val="0"/>
                <w:sz w:val="24"/>
              </w:rPr>
            </w:pPr>
            <w:r w:rsidRPr="00A6143B">
              <w:rPr>
                <w:sz w:val="24"/>
              </w:rPr>
              <w:t xml:space="preserve">Does the applicant have a diagnosed medical condition or disability? Please circle YES or NO. </w:t>
            </w:r>
          </w:p>
          <w:p w14:paraId="3B5AE7C1" w14:textId="77777777" w:rsidR="00735AA5" w:rsidRPr="00735AA5" w:rsidRDefault="00735AA5" w:rsidP="00270AB0">
            <w:pPr>
              <w:rPr>
                <w:b w:val="0"/>
                <w:bCs w:val="0"/>
                <w:sz w:val="24"/>
              </w:rPr>
            </w:pPr>
          </w:p>
          <w:p w14:paraId="6438F1EE" w14:textId="57F0BA6C" w:rsidR="00735AA5" w:rsidRDefault="00A6143B" w:rsidP="00270AB0">
            <w:r>
              <w:rPr>
                <w:sz w:val="24"/>
              </w:rPr>
              <w:t xml:space="preserve">            </w:t>
            </w:r>
            <w:r w:rsidR="00735AA5" w:rsidRPr="00735AA5">
              <w:rPr>
                <w:sz w:val="24"/>
              </w:rPr>
              <w:t xml:space="preserve">If </w:t>
            </w:r>
            <w:proofErr w:type="gramStart"/>
            <w:r w:rsidR="00735AA5" w:rsidRPr="00735AA5">
              <w:rPr>
                <w:sz w:val="24"/>
              </w:rPr>
              <w:t>YES</w:t>
            </w:r>
            <w:proofErr w:type="gramEnd"/>
            <w:r w:rsidR="00735AA5" w:rsidRPr="00735AA5">
              <w:rPr>
                <w:sz w:val="24"/>
              </w:rPr>
              <w:t xml:space="preserve"> please provide more </w:t>
            </w:r>
            <w:r w:rsidR="00735AA5">
              <w:rPr>
                <w:sz w:val="24"/>
              </w:rPr>
              <w:t>information</w:t>
            </w:r>
            <w:r w:rsidR="00735AA5" w:rsidRPr="00735AA5">
              <w:rPr>
                <w:sz w:val="24"/>
              </w:rPr>
              <w:t>:</w:t>
            </w:r>
            <w:r w:rsidR="00735AA5">
              <w:t xml:space="preserve"> </w:t>
            </w:r>
          </w:p>
        </w:tc>
        <w:tc>
          <w:tcPr>
            <w:tcW w:w="5061" w:type="dxa"/>
          </w:tcPr>
          <w:p w14:paraId="77A62BF9" w14:textId="1C13AB40" w:rsidR="00735AA5" w:rsidRPr="00735AA5" w:rsidRDefault="00735AA5" w:rsidP="00270AB0">
            <w:pPr>
              <w:cnfStyle w:val="100000000000" w:firstRow="1" w:lastRow="0" w:firstColumn="0" w:lastColumn="0" w:oddVBand="0" w:evenVBand="0" w:oddHBand="0" w:evenHBand="0" w:firstRowFirstColumn="0" w:firstRowLastColumn="0" w:lastRowFirstColumn="0" w:lastRowLastColumn="0"/>
              <w:rPr>
                <w:sz w:val="24"/>
              </w:rPr>
            </w:pPr>
            <w:r>
              <w:rPr>
                <w:sz w:val="24"/>
              </w:rPr>
              <w:t xml:space="preserve">                       YES                 NO </w:t>
            </w:r>
          </w:p>
        </w:tc>
      </w:tr>
      <w:tr w:rsidR="00735AA5" w14:paraId="3C36BCB5" w14:textId="77777777" w:rsidTr="00735AA5">
        <w:trPr>
          <w:cnfStyle w:val="000000100000" w:firstRow="0" w:lastRow="0" w:firstColumn="0" w:lastColumn="0" w:oddVBand="0" w:evenVBand="0" w:oddHBand="1" w:evenHBand="0" w:firstRowFirstColumn="0" w:firstRowLastColumn="0" w:lastRowFirstColumn="0" w:lastRowLastColumn="0"/>
          <w:trHeight w:val="2407"/>
        </w:trPr>
        <w:tc>
          <w:tcPr>
            <w:cnfStyle w:val="001000000000" w:firstRow="0" w:lastRow="0" w:firstColumn="1" w:lastColumn="0" w:oddVBand="0" w:evenVBand="0" w:oddHBand="0" w:evenHBand="0" w:firstRowFirstColumn="0" w:firstRowLastColumn="0" w:lastRowFirstColumn="0" w:lastRowLastColumn="0"/>
            <w:tcW w:w="5061" w:type="dxa"/>
          </w:tcPr>
          <w:p w14:paraId="795E005F" w14:textId="2325DBC9" w:rsidR="00735AA5" w:rsidRPr="00A6143B" w:rsidRDefault="00A6143B" w:rsidP="00A6143B">
            <w:pPr>
              <w:pStyle w:val="ListParagraph"/>
              <w:numPr>
                <w:ilvl w:val="0"/>
                <w:numId w:val="11"/>
              </w:numPr>
              <w:rPr>
                <w:b w:val="0"/>
                <w:bCs w:val="0"/>
                <w:sz w:val="24"/>
              </w:rPr>
            </w:pPr>
            <w:r>
              <w:rPr>
                <w:sz w:val="24"/>
              </w:rPr>
              <w:t xml:space="preserve"> </w:t>
            </w:r>
            <w:r w:rsidR="00735AA5" w:rsidRPr="00A6143B">
              <w:rPr>
                <w:sz w:val="24"/>
              </w:rPr>
              <w:t xml:space="preserve">Is this condition life limiting? Please circle YES or NO. </w:t>
            </w:r>
          </w:p>
          <w:p w14:paraId="2D05A9C9" w14:textId="77777777" w:rsidR="00735AA5" w:rsidRDefault="00735AA5" w:rsidP="00270AB0">
            <w:pPr>
              <w:rPr>
                <w:b w:val="0"/>
                <w:bCs w:val="0"/>
                <w:sz w:val="24"/>
              </w:rPr>
            </w:pPr>
          </w:p>
          <w:p w14:paraId="255C3C8F" w14:textId="376B0C08" w:rsidR="00735AA5" w:rsidRPr="00735AA5" w:rsidRDefault="00A6143B" w:rsidP="00270AB0">
            <w:pPr>
              <w:rPr>
                <w:sz w:val="24"/>
              </w:rPr>
            </w:pPr>
            <w:r>
              <w:rPr>
                <w:sz w:val="24"/>
              </w:rPr>
              <w:t xml:space="preserve">           </w:t>
            </w:r>
            <w:r w:rsidR="00735AA5">
              <w:rPr>
                <w:sz w:val="24"/>
              </w:rPr>
              <w:t xml:space="preserve">If </w:t>
            </w:r>
            <w:proofErr w:type="gramStart"/>
            <w:r w:rsidR="00735AA5">
              <w:rPr>
                <w:sz w:val="24"/>
              </w:rPr>
              <w:t>YES</w:t>
            </w:r>
            <w:proofErr w:type="gramEnd"/>
            <w:r w:rsidR="00735AA5">
              <w:rPr>
                <w:sz w:val="24"/>
              </w:rPr>
              <w:t xml:space="preserve"> please provide more information:</w:t>
            </w:r>
          </w:p>
        </w:tc>
        <w:tc>
          <w:tcPr>
            <w:tcW w:w="5061" w:type="dxa"/>
          </w:tcPr>
          <w:p w14:paraId="5E8C0207" w14:textId="5B442309" w:rsidR="00735AA5" w:rsidRPr="00735AA5" w:rsidRDefault="00735AA5" w:rsidP="00270AB0">
            <w:pPr>
              <w:cnfStyle w:val="000000100000" w:firstRow="0" w:lastRow="0" w:firstColumn="0" w:lastColumn="0" w:oddVBand="0" w:evenVBand="0" w:oddHBand="1" w:evenHBand="0" w:firstRowFirstColumn="0" w:firstRowLastColumn="0" w:lastRowFirstColumn="0" w:lastRowLastColumn="0"/>
              <w:rPr>
                <w:b/>
                <w:bCs/>
              </w:rPr>
            </w:pPr>
            <w:r>
              <w:rPr>
                <w:b/>
                <w:bCs/>
                <w:sz w:val="24"/>
              </w:rPr>
              <w:t xml:space="preserve">                       </w:t>
            </w:r>
            <w:r w:rsidRPr="00735AA5">
              <w:rPr>
                <w:b/>
                <w:bCs/>
                <w:sz w:val="24"/>
              </w:rPr>
              <w:t>YES                 NO</w:t>
            </w:r>
          </w:p>
        </w:tc>
      </w:tr>
      <w:tr w:rsidR="00735AA5" w14:paraId="57FF5A29" w14:textId="77777777" w:rsidTr="00735AA5">
        <w:trPr>
          <w:trHeight w:val="1038"/>
        </w:trPr>
        <w:tc>
          <w:tcPr>
            <w:cnfStyle w:val="001000000000" w:firstRow="0" w:lastRow="0" w:firstColumn="1" w:lastColumn="0" w:oddVBand="0" w:evenVBand="0" w:oddHBand="0" w:evenHBand="0" w:firstRowFirstColumn="0" w:firstRowLastColumn="0" w:lastRowFirstColumn="0" w:lastRowLastColumn="0"/>
            <w:tcW w:w="5061" w:type="dxa"/>
          </w:tcPr>
          <w:p w14:paraId="1AF23064" w14:textId="5D1CD991" w:rsidR="00735AA5" w:rsidRPr="00A6143B" w:rsidRDefault="00735AA5" w:rsidP="00A6143B">
            <w:pPr>
              <w:pStyle w:val="ListParagraph"/>
              <w:numPr>
                <w:ilvl w:val="0"/>
                <w:numId w:val="11"/>
              </w:numPr>
              <w:rPr>
                <w:sz w:val="24"/>
              </w:rPr>
            </w:pPr>
            <w:r w:rsidRPr="00A6143B">
              <w:rPr>
                <w:sz w:val="24"/>
              </w:rPr>
              <w:t>Does the applicant have an educational health care plan? (EHCP). Please circle YES or NO</w:t>
            </w:r>
          </w:p>
        </w:tc>
        <w:tc>
          <w:tcPr>
            <w:tcW w:w="5061" w:type="dxa"/>
          </w:tcPr>
          <w:p w14:paraId="58372E7D" w14:textId="5673B0FB" w:rsidR="00735AA5" w:rsidRPr="00735AA5" w:rsidRDefault="00735AA5" w:rsidP="00270AB0">
            <w:pPr>
              <w:cnfStyle w:val="000000000000" w:firstRow="0" w:lastRow="0" w:firstColumn="0" w:lastColumn="0" w:oddVBand="0" w:evenVBand="0" w:oddHBand="0" w:evenHBand="0" w:firstRowFirstColumn="0" w:firstRowLastColumn="0" w:lastRowFirstColumn="0" w:lastRowLastColumn="0"/>
              <w:rPr>
                <w:b/>
                <w:bCs/>
              </w:rPr>
            </w:pPr>
            <w:r>
              <w:rPr>
                <w:b/>
                <w:bCs/>
                <w:sz w:val="24"/>
              </w:rPr>
              <w:t xml:space="preserve">                    </w:t>
            </w:r>
            <w:r w:rsidR="007F1107">
              <w:rPr>
                <w:b/>
                <w:bCs/>
                <w:sz w:val="24"/>
              </w:rPr>
              <w:t xml:space="preserve"> </w:t>
            </w:r>
            <w:r>
              <w:rPr>
                <w:b/>
                <w:bCs/>
                <w:sz w:val="24"/>
              </w:rPr>
              <w:t xml:space="preserve"> </w:t>
            </w:r>
            <w:r w:rsidRPr="00735AA5">
              <w:rPr>
                <w:b/>
                <w:bCs/>
                <w:sz w:val="24"/>
              </w:rPr>
              <w:t>YES                 NO</w:t>
            </w:r>
          </w:p>
        </w:tc>
      </w:tr>
      <w:tr w:rsidR="00735AA5" w14:paraId="17060C34" w14:textId="77777777" w:rsidTr="00A6143B">
        <w:trPr>
          <w:cnfStyle w:val="000000100000" w:firstRow="0" w:lastRow="0" w:firstColumn="0" w:lastColumn="0" w:oddVBand="0" w:evenVBand="0" w:oddHBand="1" w:evenHBand="0" w:firstRowFirstColumn="0" w:firstRowLastColumn="0" w:lastRowFirstColumn="0" w:lastRowLastColumn="0"/>
          <w:trHeight w:val="2407"/>
        </w:trPr>
        <w:tc>
          <w:tcPr>
            <w:cnfStyle w:val="001000000000" w:firstRow="0" w:lastRow="0" w:firstColumn="1" w:lastColumn="0" w:oddVBand="0" w:evenVBand="0" w:oddHBand="0" w:evenHBand="0" w:firstRowFirstColumn="0" w:firstRowLastColumn="0" w:lastRowFirstColumn="0" w:lastRowLastColumn="0"/>
            <w:tcW w:w="5061" w:type="dxa"/>
          </w:tcPr>
          <w:p w14:paraId="32E7F832" w14:textId="77777777" w:rsidR="00735AA5" w:rsidRPr="00A6143B" w:rsidRDefault="00A6143B" w:rsidP="00A6143B">
            <w:pPr>
              <w:pStyle w:val="ListParagraph"/>
              <w:numPr>
                <w:ilvl w:val="0"/>
                <w:numId w:val="11"/>
              </w:numPr>
              <w:rPr>
                <w:sz w:val="24"/>
              </w:rPr>
            </w:pPr>
            <w:r>
              <w:rPr>
                <w:sz w:val="24"/>
              </w:rPr>
              <w:t xml:space="preserve"> If the applicant does not have an </w:t>
            </w:r>
            <w:proofErr w:type="gramStart"/>
            <w:r>
              <w:rPr>
                <w:sz w:val="24"/>
              </w:rPr>
              <w:t>EHCP</w:t>
            </w:r>
            <w:proofErr w:type="gramEnd"/>
            <w:r>
              <w:rPr>
                <w:sz w:val="24"/>
              </w:rPr>
              <w:t xml:space="preserve"> are they in the assessment process for an EHCP? (Educational Health care plan)</w:t>
            </w:r>
          </w:p>
          <w:p w14:paraId="481FA4CE" w14:textId="77777777" w:rsidR="00A6143B" w:rsidRDefault="00A6143B" w:rsidP="00A6143B">
            <w:pPr>
              <w:ind w:left="720"/>
              <w:rPr>
                <w:b w:val="0"/>
                <w:bCs w:val="0"/>
                <w:sz w:val="24"/>
              </w:rPr>
            </w:pPr>
            <w:r>
              <w:rPr>
                <w:sz w:val="24"/>
              </w:rPr>
              <w:t>Please circle YES or NO</w:t>
            </w:r>
          </w:p>
          <w:p w14:paraId="1365C045" w14:textId="6E8EC1DF" w:rsidR="00A6143B" w:rsidRDefault="00A6143B" w:rsidP="00A6143B">
            <w:pPr>
              <w:rPr>
                <w:b w:val="0"/>
                <w:bCs w:val="0"/>
                <w:sz w:val="24"/>
              </w:rPr>
            </w:pPr>
            <w:r>
              <w:rPr>
                <w:b w:val="0"/>
                <w:bCs w:val="0"/>
                <w:sz w:val="24"/>
              </w:rPr>
              <w:t xml:space="preserve"> </w:t>
            </w:r>
            <w:r w:rsidR="007F1107">
              <w:rPr>
                <w:b w:val="0"/>
                <w:bCs w:val="0"/>
                <w:sz w:val="24"/>
              </w:rPr>
              <w:t xml:space="preserve">   </w:t>
            </w:r>
            <w:r>
              <w:rPr>
                <w:b w:val="0"/>
                <w:bCs w:val="0"/>
                <w:sz w:val="24"/>
              </w:rPr>
              <w:t xml:space="preserve"> (if you circled YES on Q11 please circle NA)</w:t>
            </w:r>
          </w:p>
          <w:p w14:paraId="7A32AE2F" w14:textId="4C5C0F4A" w:rsidR="00A6143B" w:rsidRPr="00A6143B" w:rsidRDefault="00A6143B" w:rsidP="00A6143B">
            <w:pPr>
              <w:rPr>
                <w:sz w:val="24"/>
              </w:rPr>
            </w:pPr>
          </w:p>
        </w:tc>
        <w:tc>
          <w:tcPr>
            <w:tcW w:w="5061" w:type="dxa"/>
          </w:tcPr>
          <w:p w14:paraId="0551325F" w14:textId="4AB3AECF" w:rsidR="00735AA5" w:rsidRPr="007F1107" w:rsidRDefault="007F1107" w:rsidP="00270AB0">
            <w:pPr>
              <w:cnfStyle w:val="000000100000" w:firstRow="0" w:lastRow="0" w:firstColumn="0" w:lastColumn="0" w:oddVBand="0" w:evenVBand="0" w:oddHBand="1" w:evenHBand="0" w:firstRowFirstColumn="0" w:firstRowLastColumn="0" w:lastRowFirstColumn="0" w:lastRowLastColumn="0"/>
              <w:rPr>
                <w:b/>
                <w:bCs/>
                <w:sz w:val="24"/>
              </w:rPr>
            </w:pPr>
            <w:r>
              <w:rPr>
                <w:b/>
                <w:bCs/>
                <w:sz w:val="24"/>
              </w:rPr>
              <w:t xml:space="preserve">                    </w:t>
            </w:r>
            <w:proofErr w:type="gramStart"/>
            <w:r>
              <w:rPr>
                <w:b/>
                <w:bCs/>
                <w:sz w:val="24"/>
              </w:rPr>
              <w:t>YES</w:t>
            </w:r>
            <w:proofErr w:type="gramEnd"/>
            <w:r>
              <w:rPr>
                <w:b/>
                <w:bCs/>
                <w:sz w:val="24"/>
              </w:rPr>
              <w:t xml:space="preserve">            NO          NA</w:t>
            </w:r>
          </w:p>
        </w:tc>
      </w:tr>
      <w:tr w:rsidR="00735AA5" w14:paraId="7646C03B" w14:textId="77777777" w:rsidTr="007F1107">
        <w:trPr>
          <w:trHeight w:val="2115"/>
        </w:trPr>
        <w:tc>
          <w:tcPr>
            <w:cnfStyle w:val="001000000000" w:firstRow="0" w:lastRow="0" w:firstColumn="1" w:lastColumn="0" w:oddVBand="0" w:evenVBand="0" w:oddHBand="0" w:evenHBand="0" w:firstRowFirstColumn="0" w:firstRowLastColumn="0" w:lastRowFirstColumn="0" w:lastRowLastColumn="0"/>
            <w:tcW w:w="5061" w:type="dxa"/>
          </w:tcPr>
          <w:p w14:paraId="5E0EE860" w14:textId="5365131C" w:rsidR="00735AA5" w:rsidRPr="007F1107" w:rsidRDefault="007F1107" w:rsidP="007F1107">
            <w:pPr>
              <w:pStyle w:val="ListParagraph"/>
              <w:numPr>
                <w:ilvl w:val="0"/>
                <w:numId w:val="11"/>
              </w:numPr>
              <w:rPr>
                <w:sz w:val="24"/>
              </w:rPr>
            </w:pPr>
            <w:r>
              <w:rPr>
                <w:sz w:val="24"/>
              </w:rPr>
              <w:t xml:space="preserve"> If you answered NO on Q11 and Q12 please provide further details on why no EHCP is in place or progress:</w:t>
            </w:r>
          </w:p>
        </w:tc>
        <w:tc>
          <w:tcPr>
            <w:tcW w:w="5061" w:type="dxa"/>
          </w:tcPr>
          <w:p w14:paraId="7CF5A1A2" w14:textId="77777777" w:rsidR="00735AA5" w:rsidRDefault="00735AA5" w:rsidP="00270AB0">
            <w:pPr>
              <w:cnfStyle w:val="000000000000" w:firstRow="0" w:lastRow="0" w:firstColumn="0" w:lastColumn="0" w:oddVBand="0" w:evenVBand="0" w:oddHBand="0" w:evenHBand="0" w:firstRowFirstColumn="0" w:firstRowLastColumn="0" w:lastRowFirstColumn="0" w:lastRowLastColumn="0"/>
            </w:pPr>
          </w:p>
        </w:tc>
      </w:tr>
      <w:tr w:rsidR="00735AA5" w14:paraId="0612E568" w14:textId="77777777" w:rsidTr="00735AA5">
        <w:trPr>
          <w:cnfStyle w:val="000000100000" w:firstRow="0" w:lastRow="0" w:firstColumn="0" w:lastColumn="0" w:oddVBand="0" w:evenVBand="0" w:oddHBand="1" w:evenHBand="0"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5061" w:type="dxa"/>
          </w:tcPr>
          <w:p w14:paraId="576DC30F" w14:textId="31B67445" w:rsidR="00735AA5" w:rsidRPr="007F1107" w:rsidRDefault="007F1107" w:rsidP="007F1107">
            <w:pPr>
              <w:pStyle w:val="ListParagraph"/>
              <w:numPr>
                <w:ilvl w:val="0"/>
                <w:numId w:val="11"/>
              </w:numPr>
              <w:rPr>
                <w:sz w:val="24"/>
              </w:rPr>
            </w:pPr>
            <w:r>
              <w:rPr>
                <w:sz w:val="24"/>
              </w:rPr>
              <w:t xml:space="preserve"> Does the applicant receive DLA or PIP?</w:t>
            </w:r>
          </w:p>
          <w:p w14:paraId="5F877603" w14:textId="77777777" w:rsidR="007F1107" w:rsidRDefault="007F1107" w:rsidP="007F1107">
            <w:pPr>
              <w:ind w:left="360"/>
              <w:rPr>
                <w:b w:val="0"/>
                <w:bCs w:val="0"/>
                <w:sz w:val="24"/>
              </w:rPr>
            </w:pPr>
            <w:r>
              <w:rPr>
                <w:sz w:val="24"/>
              </w:rPr>
              <w:t>(Disability living allowance or personal independence payment).</w:t>
            </w:r>
          </w:p>
          <w:p w14:paraId="1349855B" w14:textId="4875000C" w:rsidR="007F1107" w:rsidRPr="007F1107" w:rsidRDefault="007F1107" w:rsidP="007F1107">
            <w:pPr>
              <w:ind w:left="360"/>
              <w:rPr>
                <w:sz w:val="24"/>
              </w:rPr>
            </w:pPr>
            <w:r>
              <w:rPr>
                <w:sz w:val="24"/>
              </w:rPr>
              <w:t xml:space="preserve">Please Circle YES or NO </w:t>
            </w:r>
          </w:p>
        </w:tc>
        <w:tc>
          <w:tcPr>
            <w:tcW w:w="5061" w:type="dxa"/>
          </w:tcPr>
          <w:p w14:paraId="068DB985" w14:textId="539D1DCC" w:rsidR="00735AA5" w:rsidRPr="007F1107" w:rsidRDefault="007F1107" w:rsidP="00270AB0">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  </w:t>
            </w:r>
            <w:r>
              <w:rPr>
                <w:b/>
                <w:bCs/>
                <w:sz w:val="24"/>
              </w:rPr>
              <w:t xml:space="preserve">                      </w:t>
            </w:r>
            <w:r w:rsidRPr="00735AA5">
              <w:rPr>
                <w:b/>
                <w:bCs/>
                <w:sz w:val="24"/>
              </w:rPr>
              <w:t>YES                 NO</w:t>
            </w:r>
            <w:r>
              <w:rPr>
                <w:sz w:val="24"/>
              </w:rPr>
              <w:t xml:space="preserve">             </w:t>
            </w:r>
          </w:p>
        </w:tc>
      </w:tr>
    </w:tbl>
    <w:p w14:paraId="76514AC7" w14:textId="77777777" w:rsidR="00700022" w:rsidRDefault="00700022" w:rsidP="00270AB0"/>
    <w:p w14:paraId="5446396A" w14:textId="77777777" w:rsidR="00457D5F" w:rsidRDefault="00457D5F" w:rsidP="00061632"/>
    <w:p w14:paraId="5F820B38" w14:textId="77777777" w:rsidR="007F1107" w:rsidRDefault="007F1107" w:rsidP="007F1107">
      <w:pPr>
        <w:pStyle w:val="Heading2"/>
      </w:pPr>
      <w:r>
        <w:lastRenderedPageBreak/>
        <w:t xml:space="preserve">Section 3 – About the applicant  </w:t>
      </w:r>
    </w:p>
    <w:tbl>
      <w:tblPr>
        <w:tblStyle w:val="PlainTable1"/>
        <w:tblW w:w="10272" w:type="dxa"/>
        <w:tblLook w:val="04A0" w:firstRow="1" w:lastRow="0" w:firstColumn="1" w:lastColumn="0" w:noHBand="0" w:noVBand="1"/>
      </w:tblPr>
      <w:tblGrid>
        <w:gridCol w:w="5136"/>
        <w:gridCol w:w="5136"/>
      </w:tblGrid>
      <w:tr w:rsidR="007F1107" w14:paraId="0B00A4BA" w14:textId="77777777" w:rsidTr="00E15909">
        <w:trPr>
          <w:cnfStyle w:val="100000000000" w:firstRow="1" w:lastRow="0" w:firstColumn="0" w:lastColumn="0" w:oddVBand="0" w:evenVBand="0" w:oddHBand="0" w:evenHBand="0" w:firstRowFirstColumn="0" w:firstRowLastColumn="0" w:lastRowFirstColumn="0" w:lastRowLastColumn="0"/>
          <w:trHeight w:val="5135"/>
        </w:trPr>
        <w:tc>
          <w:tcPr>
            <w:cnfStyle w:val="001000000000" w:firstRow="0" w:lastRow="0" w:firstColumn="1" w:lastColumn="0" w:oddVBand="0" w:evenVBand="0" w:oddHBand="0" w:evenHBand="0" w:firstRowFirstColumn="0" w:firstRowLastColumn="0" w:lastRowFirstColumn="0" w:lastRowLastColumn="0"/>
            <w:tcW w:w="5136" w:type="dxa"/>
          </w:tcPr>
          <w:p w14:paraId="5032CB65" w14:textId="23935E98" w:rsidR="007F1107" w:rsidRPr="0084141C" w:rsidRDefault="0084141C" w:rsidP="0084141C">
            <w:pPr>
              <w:pStyle w:val="Heading2"/>
              <w:numPr>
                <w:ilvl w:val="0"/>
                <w:numId w:val="11"/>
              </w:numPr>
              <w:rPr>
                <w:rFonts w:asciiTheme="minorHAnsi" w:hAnsiTheme="minorHAnsi"/>
              </w:rPr>
            </w:pPr>
            <w:r w:rsidRPr="0084141C">
              <w:rPr>
                <w:rFonts w:asciiTheme="minorHAnsi" w:hAnsiTheme="minorHAnsi"/>
              </w:rPr>
              <w:t xml:space="preserve"> </w:t>
            </w:r>
            <w:r>
              <w:rPr>
                <w:rFonts w:asciiTheme="minorHAnsi" w:hAnsiTheme="minorHAnsi"/>
                <w:b/>
                <w:bCs w:val="0"/>
              </w:rPr>
              <w:t xml:space="preserve">Briefly describe the interest, </w:t>
            </w:r>
            <w:proofErr w:type="gramStart"/>
            <w:r>
              <w:rPr>
                <w:rFonts w:asciiTheme="minorHAnsi" w:hAnsiTheme="minorHAnsi"/>
                <w:b/>
                <w:bCs w:val="0"/>
              </w:rPr>
              <w:t>hobbies</w:t>
            </w:r>
            <w:proofErr w:type="gramEnd"/>
            <w:r>
              <w:rPr>
                <w:rFonts w:asciiTheme="minorHAnsi" w:hAnsiTheme="minorHAnsi"/>
                <w:b/>
                <w:bCs w:val="0"/>
              </w:rPr>
              <w:t xml:space="preserve"> and activities that the applicant enjoys:</w:t>
            </w:r>
          </w:p>
        </w:tc>
        <w:tc>
          <w:tcPr>
            <w:tcW w:w="5136" w:type="dxa"/>
          </w:tcPr>
          <w:p w14:paraId="47B1CC8A" w14:textId="77777777" w:rsidR="007F1107" w:rsidRDefault="007F1107" w:rsidP="007F1107">
            <w:pPr>
              <w:pStyle w:val="Heading2"/>
              <w:cnfStyle w:val="100000000000" w:firstRow="1" w:lastRow="0" w:firstColumn="0" w:lastColumn="0" w:oddVBand="0" w:evenVBand="0" w:oddHBand="0" w:evenHBand="0" w:firstRowFirstColumn="0" w:firstRowLastColumn="0" w:lastRowFirstColumn="0" w:lastRowLastColumn="0"/>
            </w:pPr>
          </w:p>
        </w:tc>
      </w:tr>
      <w:tr w:rsidR="007F1107" w14:paraId="0081197F" w14:textId="77777777" w:rsidTr="00E15909">
        <w:trPr>
          <w:cnfStyle w:val="000000100000" w:firstRow="0" w:lastRow="0" w:firstColumn="0" w:lastColumn="0" w:oddVBand="0" w:evenVBand="0" w:oddHBand="1" w:evenHBand="0" w:firstRowFirstColumn="0" w:firstRowLastColumn="0" w:lastRowFirstColumn="0" w:lastRowLastColumn="0"/>
          <w:trHeight w:val="3237"/>
        </w:trPr>
        <w:tc>
          <w:tcPr>
            <w:cnfStyle w:val="001000000000" w:firstRow="0" w:lastRow="0" w:firstColumn="1" w:lastColumn="0" w:oddVBand="0" w:evenVBand="0" w:oddHBand="0" w:evenHBand="0" w:firstRowFirstColumn="0" w:firstRowLastColumn="0" w:lastRowFirstColumn="0" w:lastRowLastColumn="0"/>
            <w:tcW w:w="5136" w:type="dxa"/>
          </w:tcPr>
          <w:p w14:paraId="32BC17D6" w14:textId="50A07FC3" w:rsidR="007F1107" w:rsidRPr="0084141C" w:rsidRDefault="0084141C" w:rsidP="0084141C">
            <w:pPr>
              <w:pStyle w:val="Heading2"/>
              <w:numPr>
                <w:ilvl w:val="0"/>
                <w:numId w:val="11"/>
              </w:numPr>
              <w:rPr>
                <w:rFonts w:asciiTheme="minorHAnsi" w:hAnsiTheme="minorHAnsi"/>
              </w:rPr>
            </w:pPr>
            <w:r>
              <w:rPr>
                <w:rFonts w:asciiTheme="minorHAnsi" w:hAnsiTheme="minorHAnsi"/>
              </w:rPr>
              <w:t xml:space="preserve"> </w:t>
            </w:r>
            <w:r>
              <w:rPr>
                <w:rFonts w:asciiTheme="minorHAnsi" w:hAnsiTheme="minorHAnsi"/>
                <w:b/>
                <w:bCs w:val="0"/>
              </w:rPr>
              <w:t xml:space="preserve">How would the funding contribute to </w:t>
            </w:r>
            <w:r w:rsidR="00E15909">
              <w:rPr>
                <w:rFonts w:asciiTheme="minorHAnsi" w:hAnsiTheme="minorHAnsi"/>
                <w:b/>
                <w:bCs w:val="0"/>
              </w:rPr>
              <w:t>enhancing</w:t>
            </w:r>
            <w:r>
              <w:rPr>
                <w:rFonts w:asciiTheme="minorHAnsi" w:hAnsiTheme="minorHAnsi"/>
                <w:b/>
                <w:bCs w:val="0"/>
              </w:rPr>
              <w:t xml:space="preserve"> the applicants life and wellbeing? </w:t>
            </w:r>
          </w:p>
        </w:tc>
        <w:tc>
          <w:tcPr>
            <w:tcW w:w="5136" w:type="dxa"/>
          </w:tcPr>
          <w:p w14:paraId="74EB4348" w14:textId="77777777" w:rsidR="007F1107" w:rsidRDefault="007F1107" w:rsidP="007F1107">
            <w:pPr>
              <w:pStyle w:val="Heading2"/>
              <w:cnfStyle w:val="000000100000" w:firstRow="0" w:lastRow="0" w:firstColumn="0" w:lastColumn="0" w:oddVBand="0" w:evenVBand="0" w:oddHBand="1" w:evenHBand="0" w:firstRowFirstColumn="0" w:firstRowLastColumn="0" w:lastRowFirstColumn="0" w:lastRowLastColumn="0"/>
            </w:pPr>
          </w:p>
        </w:tc>
      </w:tr>
      <w:tr w:rsidR="007F1107" w14:paraId="0BD6BC6E" w14:textId="77777777" w:rsidTr="00E15909">
        <w:trPr>
          <w:trHeight w:val="4970"/>
        </w:trPr>
        <w:tc>
          <w:tcPr>
            <w:cnfStyle w:val="001000000000" w:firstRow="0" w:lastRow="0" w:firstColumn="1" w:lastColumn="0" w:oddVBand="0" w:evenVBand="0" w:oddHBand="0" w:evenHBand="0" w:firstRowFirstColumn="0" w:firstRowLastColumn="0" w:lastRowFirstColumn="0" w:lastRowLastColumn="0"/>
            <w:tcW w:w="5136" w:type="dxa"/>
          </w:tcPr>
          <w:p w14:paraId="06E8B655" w14:textId="43D6A55F" w:rsidR="007F1107" w:rsidRDefault="0084141C" w:rsidP="0084141C">
            <w:pPr>
              <w:pStyle w:val="Heading2"/>
              <w:numPr>
                <w:ilvl w:val="0"/>
                <w:numId w:val="11"/>
              </w:numPr>
              <w:rPr>
                <w:rFonts w:asciiTheme="minorHAnsi" w:hAnsiTheme="minorHAnsi"/>
              </w:rPr>
            </w:pPr>
            <w:r>
              <w:rPr>
                <w:rFonts w:asciiTheme="minorHAnsi" w:hAnsiTheme="minorHAnsi"/>
                <w:b/>
                <w:bCs w:val="0"/>
              </w:rPr>
              <w:t xml:space="preserve"> Are there any specific items or experiences that the applicant has expressed interest in? (e.g. equipment, outings etc.)</w:t>
            </w:r>
          </w:p>
          <w:p w14:paraId="73BBC5D2" w14:textId="5DFCF809" w:rsidR="0084141C" w:rsidRPr="0084141C" w:rsidRDefault="0084141C" w:rsidP="0084141C">
            <w:pPr>
              <w:ind w:left="720"/>
              <w:rPr>
                <w:sz w:val="24"/>
              </w:rPr>
            </w:pPr>
            <w:r>
              <w:rPr>
                <w:sz w:val="24"/>
              </w:rPr>
              <w:t xml:space="preserve">Give 3 preferences, </w:t>
            </w:r>
            <w:r w:rsidR="008B57E3">
              <w:rPr>
                <w:sz w:val="24"/>
              </w:rPr>
              <w:t>(p</w:t>
            </w:r>
            <w:r w:rsidR="008B57E3" w:rsidRPr="008B57E3">
              <w:rPr>
                <w:sz w:val="24"/>
              </w:rPr>
              <w:t>lease be advised that although every effort will be made to accommodate your preferences, it may not always be feasible to fulfill all three of your stated desires</w:t>
            </w:r>
            <w:r w:rsidR="008B57E3">
              <w:rPr>
                <w:sz w:val="24"/>
              </w:rPr>
              <w:t>)</w:t>
            </w:r>
            <w:r w:rsidR="008B57E3" w:rsidRPr="008B57E3">
              <w:rPr>
                <w:sz w:val="24"/>
              </w:rPr>
              <w:t>.</w:t>
            </w:r>
          </w:p>
        </w:tc>
        <w:tc>
          <w:tcPr>
            <w:tcW w:w="5136" w:type="dxa"/>
          </w:tcPr>
          <w:p w14:paraId="05A0FB56" w14:textId="77777777" w:rsidR="007F1107" w:rsidRDefault="007F1107" w:rsidP="007F1107">
            <w:pPr>
              <w:pStyle w:val="Heading2"/>
              <w:cnfStyle w:val="000000000000" w:firstRow="0" w:lastRow="0" w:firstColumn="0" w:lastColumn="0" w:oddVBand="0" w:evenVBand="0" w:oddHBand="0" w:evenHBand="0" w:firstRowFirstColumn="0" w:firstRowLastColumn="0" w:lastRowFirstColumn="0" w:lastRowLastColumn="0"/>
            </w:pPr>
          </w:p>
        </w:tc>
      </w:tr>
    </w:tbl>
    <w:p w14:paraId="251570AD" w14:textId="15C8DFB8" w:rsidR="00061632" w:rsidRDefault="00061632" w:rsidP="0084141C">
      <w:pPr>
        <w:pStyle w:val="Heading2"/>
      </w:pPr>
      <w:r>
        <w:br w:type="page"/>
      </w:r>
    </w:p>
    <w:p w14:paraId="3B82C3EF" w14:textId="77777777" w:rsidR="0084141C" w:rsidRPr="0084141C" w:rsidRDefault="0084141C" w:rsidP="0084141C"/>
    <w:p w14:paraId="6472EBC5" w14:textId="64C1E17E" w:rsidR="001C104F" w:rsidRDefault="0084141C" w:rsidP="001D32A7">
      <w:pPr>
        <w:pStyle w:val="Heading2"/>
      </w:pPr>
      <w:r>
        <w:t xml:space="preserve">Section 4 </w:t>
      </w:r>
      <w:r w:rsidR="008B57E3">
        <w:t>–</w:t>
      </w:r>
      <w:r>
        <w:t xml:space="preserve"> </w:t>
      </w:r>
      <w:r w:rsidR="008B57E3">
        <w:t>Additional Information</w:t>
      </w:r>
    </w:p>
    <w:tbl>
      <w:tblPr>
        <w:tblStyle w:val="PlainTable1"/>
        <w:tblW w:w="0" w:type="auto"/>
        <w:tblLook w:val="04A0" w:firstRow="1" w:lastRow="0" w:firstColumn="1" w:lastColumn="0" w:noHBand="0" w:noVBand="1"/>
      </w:tblPr>
      <w:tblGrid>
        <w:gridCol w:w="4956"/>
        <w:gridCol w:w="4956"/>
      </w:tblGrid>
      <w:tr w:rsidR="008B57E3" w14:paraId="3F899A14" w14:textId="77777777" w:rsidTr="008B57E3">
        <w:trPr>
          <w:cnfStyle w:val="100000000000" w:firstRow="1" w:lastRow="0" w:firstColumn="0" w:lastColumn="0" w:oddVBand="0" w:evenVBand="0" w:oddHBand="0" w:evenHBand="0" w:firstRowFirstColumn="0" w:firstRowLastColumn="0" w:lastRowFirstColumn="0" w:lastRowLastColumn="0"/>
          <w:trHeight w:val="4515"/>
        </w:trPr>
        <w:tc>
          <w:tcPr>
            <w:cnfStyle w:val="001000000000" w:firstRow="0" w:lastRow="0" w:firstColumn="1" w:lastColumn="0" w:oddVBand="0" w:evenVBand="0" w:oddHBand="0" w:evenHBand="0" w:firstRowFirstColumn="0" w:firstRowLastColumn="0" w:lastRowFirstColumn="0" w:lastRowLastColumn="0"/>
            <w:tcW w:w="4956" w:type="dxa"/>
          </w:tcPr>
          <w:p w14:paraId="46199F8E" w14:textId="77777777" w:rsidR="008B57E3" w:rsidRPr="008B57E3" w:rsidRDefault="008B57E3" w:rsidP="008B57E3">
            <w:pPr>
              <w:pStyle w:val="ListParagraph"/>
              <w:numPr>
                <w:ilvl w:val="0"/>
                <w:numId w:val="11"/>
              </w:numPr>
              <w:rPr>
                <w:sz w:val="24"/>
              </w:rPr>
            </w:pPr>
            <w:r>
              <w:rPr>
                <w:sz w:val="24"/>
              </w:rPr>
              <w:t xml:space="preserve"> Are there any other sources of funding or support the applicant is currently receiving? (excluding PIP or DLA) Please circle YES or NO </w:t>
            </w:r>
          </w:p>
          <w:p w14:paraId="5B71BA26" w14:textId="77777777" w:rsidR="008B57E3" w:rsidRDefault="008B57E3" w:rsidP="008B57E3">
            <w:pPr>
              <w:rPr>
                <w:b w:val="0"/>
                <w:bCs w:val="0"/>
                <w:sz w:val="24"/>
              </w:rPr>
            </w:pPr>
          </w:p>
          <w:p w14:paraId="0F320CB6" w14:textId="1359854E" w:rsidR="008B57E3" w:rsidRPr="008B57E3" w:rsidRDefault="008B57E3" w:rsidP="008B57E3">
            <w:pPr>
              <w:ind w:left="720"/>
              <w:rPr>
                <w:sz w:val="24"/>
              </w:rPr>
            </w:pPr>
            <w:r>
              <w:rPr>
                <w:sz w:val="24"/>
              </w:rPr>
              <w:t xml:space="preserve">If </w:t>
            </w:r>
            <w:proofErr w:type="gramStart"/>
            <w:r>
              <w:rPr>
                <w:sz w:val="24"/>
              </w:rPr>
              <w:t>yes</w:t>
            </w:r>
            <w:proofErr w:type="gramEnd"/>
            <w:r>
              <w:rPr>
                <w:sz w:val="24"/>
              </w:rPr>
              <w:t xml:space="preserve"> please specify: </w:t>
            </w:r>
          </w:p>
        </w:tc>
        <w:tc>
          <w:tcPr>
            <w:tcW w:w="4956" w:type="dxa"/>
          </w:tcPr>
          <w:p w14:paraId="0E1E6807" w14:textId="49011F16" w:rsidR="008B57E3" w:rsidRPr="008B57E3" w:rsidRDefault="008B57E3" w:rsidP="008B57E3">
            <w:pPr>
              <w:cnfStyle w:val="100000000000" w:firstRow="1" w:lastRow="0" w:firstColumn="0" w:lastColumn="0" w:oddVBand="0" w:evenVBand="0" w:oddHBand="0" w:evenHBand="0" w:firstRowFirstColumn="0" w:firstRowLastColumn="0" w:lastRowFirstColumn="0" w:lastRowLastColumn="0"/>
              <w:rPr>
                <w:sz w:val="24"/>
              </w:rPr>
            </w:pPr>
            <w:r>
              <w:rPr>
                <w:sz w:val="24"/>
              </w:rPr>
              <w:t xml:space="preserve">  </w:t>
            </w:r>
            <w:r>
              <w:rPr>
                <w:b w:val="0"/>
                <w:bCs w:val="0"/>
                <w:sz w:val="24"/>
              </w:rPr>
              <w:t xml:space="preserve">                      </w:t>
            </w:r>
            <w:r w:rsidRPr="008B57E3">
              <w:rPr>
                <w:sz w:val="24"/>
              </w:rPr>
              <w:t xml:space="preserve">YES                 NO             </w:t>
            </w:r>
          </w:p>
        </w:tc>
      </w:tr>
      <w:tr w:rsidR="008B57E3" w14:paraId="79174C90" w14:textId="77777777" w:rsidTr="008B57E3">
        <w:trPr>
          <w:cnfStyle w:val="000000100000" w:firstRow="0" w:lastRow="0" w:firstColumn="0" w:lastColumn="0" w:oddVBand="0" w:evenVBand="0" w:oddHBand="1" w:evenHBand="0" w:firstRowFirstColumn="0" w:firstRowLastColumn="0" w:lastRowFirstColumn="0" w:lastRowLastColumn="0"/>
          <w:trHeight w:val="2922"/>
        </w:trPr>
        <w:tc>
          <w:tcPr>
            <w:cnfStyle w:val="001000000000" w:firstRow="0" w:lastRow="0" w:firstColumn="1" w:lastColumn="0" w:oddVBand="0" w:evenVBand="0" w:oddHBand="0" w:evenHBand="0" w:firstRowFirstColumn="0" w:firstRowLastColumn="0" w:lastRowFirstColumn="0" w:lastRowLastColumn="0"/>
            <w:tcW w:w="4956" w:type="dxa"/>
          </w:tcPr>
          <w:p w14:paraId="1CE8BA53" w14:textId="23DBFA90" w:rsidR="008B57E3" w:rsidRPr="008B57E3" w:rsidRDefault="008B57E3" w:rsidP="008B57E3">
            <w:pPr>
              <w:pStyle w:val="ListParagraph"/>
              <w:numPr>
                <w:ilvl w:val="0"/>
                <w:numId w:val="11"/>
              </w:numPr>
              <w:rPr>
                <w:sz w:val="24"/>
              </w:rPr>
            </w:pPr>
            <w:r>
              <w:rPr>
                <w:sz w:val="24"/>
              </w:rPr>
              <w:t xml:space="preserve"> Is there any additional information you would like to share about the applicants needs or circumstances that may be relevant to the application?</w:t>
            </w:r>
          </w:p>
        </w:tc>
        <w:tc>
          <w:tcPr>
            <w:tcW w:w="4956" w:type="dxa"/>
          </w:tcPr>
          <w:p w14:paraId="2740B974" w14:textId="77777777" w:rsidR="008B57E3" w:rsidRDefault="008B57E3" w:rsidP="008B57E3">
            <w:pPr>
              <w:cnfStyle w:val="000000100000" w:firstRow="0" w:lastRow="0" w:firstColumn="0" w:lastColumn="0" w:oddVBand="0" w:evenVBand="0" w:oddHBand="1" w:evenHBand="0" w:firstRowFirstColumn="0" w:firstRowLastColumn="0" w:lastRowFirstColumn="0" w:lastRowLastColumn="0"/>
            </w:pPr>
          </w:p>
        </w:tc>
      </w:tr>
    </w:tbl>
    <w:p w14:paraId="6734FD77" w14:textId="57213EE2" w:rsidR="00424126" w:rsidRPr="00D244DE" w:rsidRDefault="00424126" w:rsidP="008B57E3"/>
    <w:p w14:paraId="7FCD5F40" w14:textId="77777777" w:rsidR="00F14C0E" w:rsidRDefault="00F14C0E" w:rsidP="00BC07E3"/>
    <w:p w14:paraId="2329F615" w14:textId="77777777" w:rsidR="008B57E3" w:rsidRDefault="008B57E3" w:rsidP="00BC07E3"/>
    <w:p w14:paraId="6E366ED6" w14:textId="77777777" w:rsidR="008B57E3" w:rsidRDefault="008B57E3" w:rsidP="00BC07E3"/>
    <w:p w14:paraId="04CC2971" w14:textId="66190B4A" w:rsidR="00BC07E3" w:rsidRDefault="008B57E3" w:rsidP="001D32A7">
      <w:pPr>
        <w:pStyle w:val="Heading2"/>
      </w:pPr>
      <w:r>
        <w:t>Declaration and signature</w:t>
      </w:r>
    </w:p>
    <w:p w14:paraId="275E8C06" w14:textId="77777777" w:rsidR="002A031C" w:rsidRPr="002A031C" w:rsidRDefault="002A031C" w:rsidP="002A031C"/>
    <w:p w14:paraId="430F257A" w14:textId="65005A25" w:rsidR="002A031C" w:rsidRPr="008B57E3" w:rsidRDefault="008B57E3" w:rsidP="002A031C">
      <w:pPr>
        <w:rPr>
          <w:b/>
          <w:bCs/>
          <w:sz w:val="24"/>
        </w:rPr>
      </w:pPr>
      <w:r>
        <w:rPr>
          <w:b/>
          <w:bCs/>
          <w:sz w:val="24"/>
        </w:rPr>
        <w:t xml:space="preserve">I certify that the information provided on this application is true and accurate to the best of my knowledge. </w:t>
      </w:r>
      <w:r w:rsidR="00441A72">
        <w:rPr>
          <w:b/>
          <w:bCs/>
          <w:sz w:val="24"/>
        </w:rPr>
        <w:t>I understand that any false or misleading information may result in the rejection of this application.</w:t>
      </w:r>
    </w:p>
    <w:p w14:paraId="371D9EED" w14:textId="77777777" w:rsidR="002A031C" w:rsidRPr="002A031C" w:rsidRDefault="002A031C" w:rsidP="002A031C"/>
    <w:tbl>
      <w:tblPr>
        <w:tblW w:w="0" w:type="auto"/>
        <w:tblLayout w:type="fixed"/>
        <w:tblCellMar>
          <w:top w:w="72" w:type="dxa"/>
          <w:left w:w="72" w:type="dxa"/>
          <w:bottom w:w="72" w:type="dxa"/>
          <w:right w:w="0" w:type="dxa"/>
        </w:tblCellMar>
        <w:tblLook w:val="0600" w:firstRow="0" w:lastRow="0" w:firstColumn="0" w:lastColumn="0" w:noHBand="1" w:noVBand="1"/>
      </w:tblPr>
      <w:tblGrid>
        <w:gridCol w:w="985"/>
        <w:gridCol w:w="180"/>
        <w:gridCol w:w="5670"/>
        <w:gridCol w:w="180"/>
        <w:gridCol w:w="630"/>
        <w:gridCol w:w="180"/>
        <w:gridCol w:w="2245"/>
      </w:tblGrid>
      <w:tr w:rsidR="002A031C" w14:paraId="1D0E9736" w14:textId="77777777" w:rsidTr="00523487">
        <w:tc>
          <w:tcPr>
            <w:tcW w:w="985" w:type="dxa"/>
            <w:shd w:val="clear" w:color="auto" w:fill="F2F2F2" w:themeFill="background1" w:themeFillShade="F2"/>
          </w:tcPr>
          <w:p w14:paraId="0666A944" w14:textId="77777777" w:rsidR="002A031C" w:rsidRDefault="00000000" w:rsidP="00026CEE">
            <w:sdt>
              <w:sdtPr>
                <w:id w:val="-1317417417"/>
                <w:placeholder>
                  <w:docPart w:val="978764710B5C44AEA0DE05D5A889D706"/>
                </w:placeholder>
                <w:temporary/>
                <w:showingPlcHdr/>
                <w15:appearance w15:val="hidden"/>
              </w:sdtPr>
              <w:sdtContent>
                <w:r w:rsidR="00026CEE">
                  <w:t>Signature</w:t>
                </w:r>
                <w:r w:rsidR="00026CEE" w:rsidRPr="005114CE">
                  <w:t>:</w:t>
                </w:r>
              </w:sdtContent>
            </w:sdt>
          </w:p>
        </w:tc>
        <w:tc>
          <w:tcPr>
            <w:tcW w:w="180" w:type="dxa"/>
          </w:tcPr>
          <w:p w14:paraId="2B784DE7" w14:textId="77777777" w:rsidR="002A031C" w:rsidRDefault="002A031C" w:rsidP="005D5E2A"/>
        </w:tc>
        <w:tc>
          <w:tcPr>
            <w:tcW w:w="5670" w:type="dxa"/>
            <w:tcBorders>
              <w:bottom w:val="single" w:sz="4" w:space="0" w:color="auto"/>
            </w:tcBorders>
          </w:tcPr>
          <w:p w14:paraId="4151533C" w14:textId="77777777" w:rsidR="002A031C" w:rsidRDefault="002A031C" w:rsidP="005D5E2A"/>
        </w:tc>
        <w:tc>
          <w:tcPr>
            <w:tcW w:w="180" w:type="dxa"/>
          </w:tcPr>
          <w:p w14:paraId="67F3071A" w14:textId="77777777" w:rsidR="002A031C" w:rsidRDefault="002A031C" w:rsidP="005D5E2A"/>
        </w:tc>
        <w:tc>
          <w:tcPr>
            <w:tcW w:w="630" w:type="dxa"/>
            <w:shd w:val="clear" w:color="auto" w:fill="F2F2F2" w:themeFill="background1" w:themeFillShade="F2"/>
          </w:tcPr>
          <w:p w14:paraId="71645645" w14:textId="77777777" w:rsidR="002A031C" w:rsidRDefault="00000000" w:rsidP="00026CEE">
            <w:sdt>
              <w:sdtPr>
                <w:id w:val="-873226381"/>
                <w:placeholder>
                  <w:docPart w:val="5DFC67A07E7F4F1FB23E09AF4949F65F"/>
                </w:placeholder>
                <w:temporary/>
                <w:showingPlcHdr/>
                <w15:appearance w15:val="hidden"/>
              </w:sdtPr>
              <w:sdtContent>
                <w:r w:rsidR="00026CEE">
                  <w:t>Date:</w:t>
                </w:r>
              </w:sdtContent>
            </w:sdt>
          </w:p>
        </w:tc>
        <w:tc>
          <w:tcPr>
            <w:tcW w:w="180" w:type="dxa"/>
          </w:tcPr>
          <w:p w14:paraId="314E8F80" w14:textId="77777777" w:rsidR="002A031C" w:rsidRDefault="002A031C" w:rsidP="005D5E2A"/>
        </w:tc>
        <w:tc>
          <w:tcPr>
            <w:tcW w:w="2245" w:type="dxa"/>
            <w:tcBorders>
              <w:bottom w:val="single" w:sz="4" w:space="0" w:color="auto"/>
            </w:tcBorders>
          </w:tcPr>
          <w:p w14:paraId="2DE3F3D9" w14:textId="77777777" w:rsidR="002A031C" w:rsidRDefault="002A031C" w:rsidP="005D5E2A"/>
        </w:tc>
      </w:tr>
    </w:tbl>
    <w:p w14:paraId="6793B363" w14:textId="7D35B8C7" w:rsidR="00441A72" w:rsidRDefault="00441A72" w:rsidP="00622041">
      <w:pPr>
        <w:pStyle w:val="Footer"/>
        <w:jc w:val="left"/>
      </w:pPr>
    </w:p>
    <w:p w14:paraId="14895FC4" w14:textId="77777777" w:rsidR="00441A72" w:rsidRDefault="00441A72" w:rsidP="00622041">
      <w:pPr>
        <w:pStyle w:val="Footer"/>
        <w:jc w:val="left"/>
      </w:pPr>
    </w:p>
    <w:p w14:paraId="265BCBE4" w14:textId="77777777" w:rsidR="00441A72" w:rsidRDefault="00441A72" w:rsidP="00622041">
      <w:pPr>
        <w:pStyle w:val="Footer"/>
        <w:jc w:val="left"/>
      </w:pPr>
    </w:p>
    <w:p w14:paraId="4A4EF0A0" w14:textId="77777777" w:rsidR="00441A72" w:rsidRDefault="00441A72" w:rsidP="00622041">
      <w:pPr>
        <w:pStyle w:val="Footer"/>
        <w:jc w:val="left"/>
      </w:pPr>
    </w:p>
    <w:p w14:paraId="1E7C277E" w14:textId="77777777" w:rsidR="00441A72" w:rsidRDefault="00441A72" w:rsidP="00622041">
      <w:pPr>
        <w:pStyle w:val="Footer"/>
        <w:jc w:val="left"/>
      </w:pPr>
    </w:p>
    <w:p w14:paraId="56692F21" w14:textId="77777777" w:rsidR="00441A72" w:rsidRDefault="00441A72" w:rsidP="00622041">
      <w:pPr>
        <w:pStyle w:val="Footer"/>
        <w:jc w:val="left"/>
      </w:pPr>
    </w:p>
    <w:p w14:paraId="26E2F31F" w14:textId="163A7F5C" w:rsidR="00441A72" w:rsidRPr="00441A72" w:rsidRDefault="00441A72" w:rsidP="00622041">
      <w:pPr>
        <w:pStyle w:val="Footer"/>
        <w:jc w:val="left"/>
        <w:rPr>
          <w:sz w:val="24"/>
          <w:szCs w:val="36"/>
        </w:rPr>
      </w:pPr>
      <w:r>
        <w:rPr>
          <w:sz w:val="24"/>
          <w:szCs w:val="36"/>
        </w:rPr>
        <w:t xml:space="preserve">Thank you for applying to Zak’s Wish. We will review your application and be in touch via the contact details provided in the first section of this form. If you have any questions or need further assistance, please contact us at; </w:t>
      </w:r>
      <w:hyperlink r:id="rId13" w:history="1">
        <w:r w:rsidRPr="00725AD1">
          <w:rPr>
            <w:rStyle w:val="Hyperlink"/>
            <w:sz w:val="24"/>
            <w:szCs w:val="36"/>
          </w:rPr>
          <w:t>applications@zakswish.co.uk</w:t>
        </w:r>
      </w:hyperlink>
      <w:r>
        <w:rPr>
          <w:sz w:val="24"/>
          <w:szCs w:val="36"/>
        </w:rPr>
        <w:t xml:space="preserve"> or call us on 07919 284394. (Please note that we can only accept calls between the hours of 9am and 5pm, we do not accept calls on Sundays). </w:t>
      </w:r>
    </w:p>
    <w:p w14:paraId="665764BE" w14:textId="77777777" w:rsidR="00441A72" w:rsidRPr="00441A72" w:rsidRDefault="00441A72" w:rsidP="00622041">
      <w:pPr>
        <w:pStyle w:val="Footer"/>
        <w:jc w:val="left"/>
        <w:rPr>
          <w:sz w:val="24"/>
        </w:rPr>
      </w:pPr>
    </w:p>
    <w:sectPr w:rsidR="00441A72" w:rsidRPr="00441A72" w:rsidSect="00C03D90">
      <w:footerReference w:type="default" r:id="rId14"/>
      <w:pgSz w:w="12240" w:h="15840"/>
      <w:pgMar w:top="720" w:right="1080" w:bottom="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9B75F" w14:textId="77777777" w:rsidR="00C03D90" w:rsidRDefault="00C03D90" w:rsidP="00176E67">
      <w:r>
        <w:separator/>
      </w:r>
    </w:p>
  </w:endnote>
  <w:endnote w:type="continuationSeparator" w:id="0">
    <w:p w14:paraId="3E760EF8" w14:textId="77777777" w:rsidR="00C03D90" w:rsidRDefault="00C03D9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B1EE5" w14:textId="77777777" w:rsidR="00FA4E61" w:rsidRPr="00FA4E61" w:rsidRDefault="00FA4E61" w:rsidP="00FA4E6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F11FB" w14:textId="77777777" w:rsidR="00C03D90" w:rsidRDefault="00C03D90" w:rsidP="00176E67">
      <w:r>
        <w:separator/>
      </w:r>
    </w:p>
  </w:footnote>
  <w:footnote w:type="continuationSeparator" w:id="0">
    <w:p w14:paraId="3E515555" w14:textId="77777777" w:rsidR="00C03D90" w:rsidRDefault="00C03D90"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Stop outline" style="width:9.75pt;height:9.75pt;visibility:visibl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FD448E"/>
    <w:multiLevelType w:val="hybridMultilevel"/>
    <w:tmpl w:val="4986F862"/>
    <w:lvl w:ilvl="0" w:tplc="71EC0A6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 w:numId="11" w16cid:durableId="1578245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B5"/>
    <w:rsid w:val="000071F7"/>
    <w:rsid w:val="00010B00"/>
    <w:rsid w:val="00012B3C"/>
    <w:rsid w:val="00026CEE"/>
    <w:rsid w:val="000271D5"/>
    <w:rsid w:val="0002798A"/>
    <w:rsid w:val="000319A9"/>
    <w:rsid w:val="0004219A"/>
    <w:rsid w:val="00061632"/>
    <w:rsid w:val="000617B1"/>
    <w:rsid w:val="00083002"/>
    <w:rsid w:val="00083D46"/>
    <w:rsid w:val="00087B85"/>
    <w:rsid w:val="000A01F1"/>
    <w:rsid w:val="000A11D6"/>
    <w:rsid w:val="000C1163"/>
    <w:rsid w:val="000C797A"/>
    <w:rsid w:val="000D2539"/>
    <w:rsid w:val="000D2BB8"/>
    <w:rsid w:val="000E0DDC"/>
    <w:rsid w:val="000E3741"/>
    <w:rsid w:val="000F2DF4"/>
    <w:rsid w:val="000F6783"/>
    <w:rsid w:val="000F7DB6"/>
    <w:rsid w:val="00120C95"/>
    <w:rsid w:val="0012523C"/>
    <w:rsid w:val="00133B3E"/>
    <w:rsid w:val="00137454"/>
    <w:rsid w:val="0014663E"/>
    <w:rsid w:val="00176E67"/>
    <w:rsid w:val="00180664"/>
    <w:rsid w:val="001903F7"/>
    <w:rsid w:val="0019395E"/>
    <w:rsid w:val="0019411D"/>
    <w:rsid w:val="001967C5"/>
    <w:rsid w:val="001A27B0"/>
    <w:rsid w:val="001A3CDA"/>
    <w:rsid w:val="001C104F"/>
    <w:rsid w:val="001C311A"/>
    <w:rsid w:val="001D32A7"/>
    <w:rsid w:val="001D35A0"/>
    <w:rsid w:val="001D3D88"/>
    <w:rsid w:val="001D6B76"/>
    <w:rsid w:val="001E1534"/>
    <w:rsid w:val="001E3BB6"/>
    <w:rsid w:val="001F512F"/>
    <w:rsid w:val="00206A86"/>
    <w:rsid w:val="00211828"/>
    <w:rsid w:val="002153B7"/>
    <w:rsid w:val="00222814"/>
    <w:rsid w:val="00224D00"/>
    <w:rsid w:val="0023685A"/>
    <w:rsid w:val="00250014"/>
    <w:rsid w:val="00270AB0"/>
    <w:rsid w:val="00275BB5"/>
    <w:rsid w:val="00286F6A"/>
    <w:rsid w:val="00291C8C"/>
    <w:rsid w:val="00295267"/>
    <w:rsid w:val="002A031C"/>
    <w:rsid w:val="002A1ECE"/>
    <w:rsid w:val="002A2510"/>
    <w:rsid w:val="002A6FA9"/>
    <w:rsid w:val="002B4D1D"/>
    <w:rsid w:val="002B4DB2"/>
    <w:rsid w:val="002C10B1"/>
    <w:rsid w:val="002C63CF"/>
    <w:rsid w:val="002D222A"/>
    <w:rsid w:val="002D3006"/>
    <w:rsid w:val="002D54B4"/>
    <w:rsid w:val="002D7147"/>
    <w:rsid w:val="002E0300"/>
    <w:rsid w:val="002E77F0"/>
    <w:rsid w:val="003076FD"/>
    <w:rsid w:val="00317005"/>
    <w:rsid w:val="00330050"/>
    <w:rsid w:val="0033187C"/>
    <w:rsid w:val="00335259"/>
    <w:rsid w:val="00336E35"/>
    <w:rsid w:val="0034719B"/>
    <w:rsid w:val="00350EAC"/>
    <w:rsid w:val="00351B90"/>
    <w:rsid w:val="00353611"/>
    <w:rsid w:val="00364453"/>
    <w:rsid w:val="00372BAE"/>
    <w:rsid w:val="00381F35"/>
    <w:rsid w:val="00387538"/>
    <w:rsid w:val="003929F1"/>
    <w:rsid w:val="00392FB4"/>
    <w:rsid w:val="003A1B63"/>
    <w:rsid w:val="003A41A1"/>
    <w:rsid w:val="003B2326"/>
    <w:rsid w:val="003E3EE8"/>
    <w:rsid w:val="003F5ACF"/>
    <w:rsid w:val="00400251"/>
    <w:rsid w:val="00402A32"/>
    <w:rsid w:val="004046FC"/>
    <w:rsid w:val="00413F44"/>
    <w:rsid w:val="00424126"/>
    <w:rsid w:val="00437ED0"/>
    <w:rsid w:val="00440CD8"/>
    <w:rsid w:val="004414B9"/>
    <w:rsid w:val="00441A72"/>
    <w:rsid w:val="00443837"/>
    <w:rsid w:val="00447DAA"/>
    <w:rsid w:val="00450F66"/>
    <w:rsid w:val="00457D5F"/>
    <w:rsid w:val="00461739"/>
    <w:rsid w:val="00467306"/>
    <w:rsid w:val="00467865"/>
    <w:rsid w:val="00474660"/>
    <w:rsid w:val="00481C13"/>
    <w:rsid w:val="0048685F"/>
    <w:rsid w:val="00490804"/>
    <w:rsid w:val="00490A7A"/>
    <w:rsid w:val="00492074"/>
    <w:rsid w:val="004A0513"/>
    <w:rsid w:val="004A1437"/>
    <w:rsid w:val="004A4198"/>
    <w:rsid w:val="004A54EA"/>
    <w:rsid w:val="004B0578"/>
    <w:rsid w:val="004B764E"/>
    <w:rsid w:val="004D0799"/>
    <w:rsid w:val="004D170E"/>
    <w:rsid w:val="004D23EA"/>
    <w:rsid w:val="004E34C6"/>
    <w:rsid w:val="004F15A3"/>
    <w:rsid w:val="004F62AD"/>
    <w:rsid w:val="00501AE8"/>
    <w:rsid w:val="00504B65"/>
    <w:rsid w:val="005052FA"/>
    <w:rsid w:val="005100DC"/>
    <w:rsid w:val="005114CE"/>
    <w:rsid w:val="0052122B"/>
    <w:rsid w:val="00523487"/>
    <w:rsid w:val="005557F6"/>
    <w:rsid w:val="005636C6"/>
    <w:rsid w:val="00563778"/>
    <w:rsid w:val="005828F5"/>
    <w:rsid w:val="00596629"/>
    <w:rsid w:val="005A1295"/>
    <w:rsid w:val="005B4AE2"/>
    <w:rsid w:val="005C167B"/>
    <w:rsid w:val="005C7E4B"/>
    <w:rsid w:val="005D6F42"/>
    <w:rsid w:val="005D7C78"/>
    <w:rsid w:val="005E63CC"/>
    <w:rsid w:val="005E6A18"/>
    <w:rsid w:val="005F6E87"/>
    <w:rsid w:val="005F79BB"/>
    <w:rsid w:val="00602863"/>
    <w:rsid w:val="00607FED"/>
    <w:rsid w:val="00613129"/>
    <w:rsid w:val="00617C65"/>
    <w:rsid w:val="00622041"/>
    <w:rsid w:val="00626210"/>
    <w:rsid w:val="0063459A"/>
    <w:rsid w:val="0066126B"/>
    <w:rsid w:val="006633D7"/>
    <w:rsid w:val="00674583"/>
    <w:rsid w:val="00682C69"/>
    <w:rsid w:val="00685A1D"/>
    <w:rsid w:val="006A1A07"/>
    <w:rsid w:val="006D1F7F"/>
    <w:rsid w:val="006D2635"/>
    <w:rsid w:val="006D779C"/>
    <w:rsid w:val="006E2561"/>
    <w:rsid w:val="006E4F63"/>
    <w:rsid w:val="006E6FED"/>
    <w:rsid w:val="006E729E"/>
    <w:rsid w:val="006F167F"/>
    <w:rsid w:val="00700022"/>
    <w:rsid w:val="00722A00"/>
    <w:rsid w:val="00724FA4"/>
    <w:rsid w:val="007325A9"/>
    <w:rsid w:val="00735AA5"/>
    <w:rsid w:val="0075451A"/>
    <w:rsid w:val="00757ADD"/>
    <w:rsid w:val="007602AC"/>
    <w:rsid w:val="00774B67"/>
    <w:rsid w:val="00776455"/>
    <w:rsid w:val="00782410"/>
    <w:rsid w:val="007858A6"/>
    <w:rsid w:val="00786E50"/>
    <w:rsid w:val="00793AC6"/>
    <w:rsid w:val="007967F2"/>
    <w:rsid w:val="007A71DE"/>
    <w:rsid w:val="007B199B"/>
    <w:rsid w:val="007B19B5"/>
    <w:rsid w:val="007B6119"/>
    <w:rsid w:val="007C1D5B"/>
    <w:rsid w:val="007C1DA0"/>
    <w:rsid w:val="007C71B8"/>
    <w:rsid w:val="007D03AD"/>
    <w:rsid w:val="007D577C"/>
    <w:rsid w:val="007E2A15"/>
    <w:rsid w:val="007E56C4"/>
    <w:rsid w:val="007F073D"/>
    <w:rsid w:val="007F1107"/>
    <w:rsid w:val="007F3D5B"/>
    <w:rsid w:val="007F7B13"/>
    <w:rsid w:val="00806CE2"/>
    <w:rsid w:val="008107D6"/>
    <w:rsid w:val="00832EED"/>
    <w:rsid w:val="0084141C"/>
    <w:rsid w:val="00841645"/>
    <w:rsid w:val="00852EC6"/>
    <w:rsid w:val="00856C35"/>
    <w:rsid w:val="00871876"/>
    <w:rsid w:val="008753A7"/>
    <w:rsid w:val="0088782D"/>
    <w:rsid w:val="008A4CB9"/>
    <w:rsid w:val="008B57E3"/>
    <w:rsid w:val="008B7081"/>
    <w:rsid w:val="008D7A67"/>
    <w:rsid w:val="008F2F8A"/>
    <w:rsid w:val="008F5BCD"/>
    <w:rsid w:val="00902964"/>
    <w:rsid w:val="00920507"/>
    <w:rsid w:val="00933455"/>
    <w:rsid w:val="0094790F"/>
    <w:rsid w:val="00956B08"/>
    <w:rsid w:val="00963970"/>
    <w:rsid w:val="00965186"/>
    <w:rsid w:val="00966B90"/>
    <w:rsid w:val="009737B7"/>
    <w:rsid w:val="009802C4"/>
    <w:rsid w:val="009976D9"/>
    <w:rsid w:val="00997A3E"/>
    <w:rsid w:val="009A12D5"/>
    <w:rsid w:val="009A4EA3"/>
    <w:rsid w:val="009A55DC"/>
    <w:rsid w:val="009B0A55"/>
    <w:rsid w:val="009B3645"/>
    <w:rsid w:val="009C220D"/>
    <w:rsid w:val="009C7B6D"/>
    <w:rsid w:val="009C7BEB"/>
    <w:rsid w:val="009E2E1A"/>
    <w:rsid w:val="00A01475"/>
    <w:rsid w:val="00A06119"/>
    <w:rsid w:val="00A16E80"/>
    <w:rsid w:val="00A20AAA"/>
    <w:rsid w:val="00A211B2"/>
    <w:rsid w:val="00A2727E"/>
    <w:rsid w:val="00A35524"/>
    <w:rsid w:val="00A53B75"/>
    <w:rsid w:val="00A60C9E"/>
    <w:rsid w:val="00A6143B"/>
    <w:rsid w:val="00A71E9F"/>
    <w:rsid w:val="00A74F99"/>
    <w:rsid w:val="00A82BA3"/>
    <w:rsid w:val="00A94ACC"/>
    <w:rsid w:val="00AA2EA7"/>
    <w:rsid w:val="00AA40BE"/>
    <w:rsid w:val="00AB234A"/>
    <w:rsid w:val="00AC5E57"/>
    <w:rsid w:val="00AE6FA4"/>
    <w:rsid w:val="00AF4DDD"/>
    <w:rsid w:val="00B03907"/>
    <w:rsid w:val="00B11811"/>
    <w:rsid w:val="00B12C6B"/>
    <w:rsid w:val="00B311E1"/>
    <w:rsid w:val="00B4735C"/>
    <w:rsid w:val="00B51642"/>
    <w:rsid w:val="00B52E77"/>
    <w:rsid w:val="00B53C8E"/>
    <w:rsid w:val="00B579DF"/>
    <w:rsid w:val="00B7037B"/>
    <w:rsid w:val="00B74F24"/>
    <w:rsid w:val="00B90EC2"/>
    <w:rsid w:val="00B92822"/>
    <w:rsid w:val="00B93938"/>
    <w:rsid w:val="00B94926"/>
    <w:rsid w:val="00BA268F"/>
    <w:rsid w:val="00BC07E3"/>
    <w:rsid w:val="00BC55F2"/>
    <w:rsid w:val="00BD103E"/>
    <w:rsid w:val="00C03D90"/>
    <w:rsid w:val="00C079CA"/>
    <w:rsid w:val="00C164DE"/>
    <w:rsid w:val="00C1658E"/>
    <w:rsid w:val="00C36AEE"/>
    <w:rsid w:val="00C45FDA"/>
    <w:rsid w:val="00C47399"/>
    <w:rsid w:val="00C67003"/>
    <w:rsid w:val="00C67741"/>
    <w:rsid w:val="00C74647"/>
    <w:rsid w:val="00C76039"/>
    <w:rsid w:val="00C76480"/>
    <w:rsid w:val="00C80AD2"/>
    <w:rsid w:val="00C8155B"/>
    <w:rsid w:val="00C82C41"/>
    <w:rsid w:val="00C92A3C"/>
    <w:rsid w:val="00C92FD6"/>
    <w:rsid w:val="00CC7CAE"/>
    <w:rsid w:val="00CD0435"/>
    <w:rsid w:val="00CD5096"/>
    <w:rsid w:val="00CE5DC7"/>
    <w:rsid w:val="00CE7D54"/>
    <w:rsid w:val="00CF5377"/>
    <w:rsid w:val="00D0529B"/>
    <w:rsid w:val="00D06F3F"/>
    <w:rsid w:val="00D14E73"/>
    <w:rsid w:val="00D244DE"/>
    <w:rsid w:val="00D50448"/>
    <w:rsid w:val="00D55AFA"/>
    <w:rsid w:val="00D61038"/>
    <w:rsid w:val="00D6155E"/>
    <w:rsid w:val="00D70541"/>
    <w:rsid w:val="00D83A19"/>
    <w:rsid w:val="00D86A85"/>
    <w:rsid w:val="00D90A75"/>
    <w:rsid w:val="00D91BA8"/>
    <w:rsid w:val="00D97B8E"/>
    <w:rsid w:val="00DA4514"/>
    <w:rsid w:val="00DA7E80"/>
    <w:rsid w:val="00DB1EE2"/>
    <w:rsid w:val="00DC47A2"/>
    <w:rsid w:val="00DE1551"/>
    <w:rsid w:val="00DE1A09"/>
    <w:rsid w:val="00DE565D"/>
    <w:rsid w:val="00DE7FB7"/>
    <w:rsid w:val="00DF6309"/>
    <w:rsid w:val="00E01C46"/>
    <w:rsid w:val="00E106E2"/>
    <w:rsid w:val="00E1262C"/>
    <w:rsid w:val="00E1582F"/>
    <w:rsid w:val="00E15909"/>
    <w:rsid w:val="00E16229"/>
    <w:rsid w:val="00E20DDA"/>
    <w:rsid w:val="00E2257A"/>
    <w:rsid w:val="00E276B3"/>
    <w:rsid w:val="00E32A8B"/>
    <w:rsid w:val="00E33D13"/>
    <w:rsid w:val="00E36054"/>
    <w:rsid w:val="00E37E7B"/>
    <w:rsid w:val="00E46E04"/>
    <w:rsid w:val="00E5209B"/>
    <w:rsid w:val="00E6067F"/>
    <w:rsid w:val="00E61009"/>
    <w:rsid w:val="00E64130"/>
    <w:rsid w:val="00E72C24"/>
    <w:rsid w:val="00E87396"/>
    <w:rsid w:val="00E95A3F"/>
    <w:rsid w:val="00E96F6F"/>
    <w:rsid w:val="00EA01C9"/>
    <w:rsid w:val="00EB478A"/>
    <w:rsid w:val="00EB6DE8"/>
    <w:rsid w:val="00EC2438"/>
    <w:rsid w:val="00EC42A3"/>
    <w:rsid w:val="00ED4D1A"/>
    <w:rsid w:val="00EE0B73"/>
    <w:rsid w:val="00EE787B"/>
    <w:rsid w:val="00F14C0E"/>
    <w:rsid w:val="00F23DB1"/>
    <w:rsid w:val="00F436BA"/>
    <w:rsid w:val="00F504D7"/>
    <w:rsid w:val="00F83033"/>
    <w:rsid w:val="00F855AF"/>
    <w:rsid w:val="00F95C85"/>
    <w:rsid w:val="00F966AA"/>
    <w:rsid w:val="00FA4E61"/>
    <w:rsid w:val="00FB538F"/>
    <w:rsid w:val="00FC3071"/>
    <w:rsid w:val="00FC3729"/>
    <w:rsid w:val="00FD15E6"/>
    <w:rsid w:val="00FD1D70"/>
    <w:rsid w:val="00FD5902"/>
    <w:rsid w:val="00FD6A7D"/>
    <w:rsid w:val="00FE0A29"/>
    <w:rsid w:val="00FE236D"/>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1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7B19B5"/>
    <w:rPr>
      <w:rFonts w:asciiTheme="minorHAnsi" w:hAnsiTheme="minorHAnsi"/>
    </w:rPr>
    <w:tblPr>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
    <w:tcPr>
      <w:shd w:val="clear" w:color="auto" w:fill="FFFFFF" w:themeFill="background1"/>
    </w:tc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table" w:styleId="LightList-Accent3">
    <w:name w:val="Light List Accent 3"/>
    <w:basedOn w:val="TableNormal"/>
    <w:uiPriority w:val="61"/>
    <w:rsid w:val="007B19B5"/>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PlainTable1">
    <w:name w:val="Plain Table 1"/>
    <w:basedOn w:val="TableNormal"/>
    <w:uiPriority w:val="41"/>
    <w:rsid w:val="007B19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semiHidden/>
    <w:qFormat/>
    <w:rsid w:val="007B19B5"/>
    <w:pPr>
      <w:ind w:left="720"/>
      <w:contextualSpacing/>
    </w:pPr>
  </w:style>
  <w:style w:type="character" w:styleId="Hyperlink">
    <w:name w:val="Hyperlink"/>
    <w:basedOn w:val="DefaultParagraphFont"/>
    <w:uiPriority w:val="99"/>
    <w:semiHidden/>
    <w:rsid w:val="00441A72"/>
    <w:rPr>
      <w:color w:val="0000FF" w:themeColor="hyperlink"/>
      <w:u w:val="single"/>
    </w:rPr>
  </w:style>
  <w:style w:type="character" w:styleId="UnresolvedMention">
    <w:name w:val="Unresolved Mention"/>
    <w:basedOn w:val="DefaultParagraphFont"/>
    <w:uiPriority w:val="99"/>
    <w:semiHidden/>
    <w:unhideWhenUsed/>
    <w:rsid w:val="00441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ications@zakswish.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ki\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8764710B5C44AEA0DE05D5A889D706"/>
        <w:category>
          <w:name w:val="General"/>
          <w:gallery w:val="placeholder"/>
        </w:category>
        <w:types>
          <w:type w:val="bbPlcHdr"/>
        </w:types>
        <w:behaviors>
          <w:behavior w:val="content"/>
        </w:behaviors>
        <w:guid w:val="{9B021BBC-1007-4656-9F90-DDC7F6AD8844}"/>
      </w:docPartPr>
      <w:docPartBody>
        <w:p w:rsidR="008B7B07" w:rsidRDefault="008B7B07">
          <w:pPr>
            <w:pStyle w:val="978764710B5C44AEA0DE05D5A889D706"/>
          </w:pPr>
          <w:r>
            <w:t>Signature</w:t>
          </w:r>
          <w:r w:rsidRPr="005114CE">
            <w:t>:</w:t>
          </w:r>
        </w:p>
      </w:docPartBody>
    </w:docPart>
    <w:docPart>
      <w:docPartPr>
        <w:name w:val="5DFC67A07E7F4F1FB23E09AF4949F65F"/>
        <w:category>
          <w:name w:val="General"/>
          <w:gallery w:val="placeholder"/>
        </w:category>
        <w:types>
          <w:type w:val="bbPlcHdr"/>
        </w:types>
        <w:behaviors>
          <w:behavior w:val="content"/>
        </w:behaviors>
        <w:guid w:val="{DEA52E70-04A8-4098-8C7A-046F24C75D81}"/>
      </w:docPartPr>
      <w:docPartBody>
        <w:p w:rsidR="008B7B07" w:rsidRDefault="008B7B07">
          <w:pPr>
            <w:pStyle w:val="5DFC67A07E7F4F1FB23E09AF4949F65F"/>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07"/>
    <w:rsid w:val="001A0B5B"/>
    <w:rsid w:val="008B7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8764710B5C44AEA0DE05D5A889D706">
    <w:name w:val="978764710B5C44AEA0DE05D5A889D706"/>
  </w:style>
  <w:style w:type="paragraph" w:customStyle="1" w:styleId="5DFC67A07E7F4F1FB23E09AF4949F65F">
    <w:name w:val="5DFC67A07E7F4F1FB23E09AF4949F6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2.xml><?xml version="1.0" encoding="utf-8"?>
<ds:datastoreItem xmlns:ds="http://schemas.openxmlformats.org/officeDocument/2006/customXml" ds:itemID="{DBAF7ACB-D5CA-4067-AE97-5199DDF7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4.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Template>
  <TotalTime>0</TotalTime>
  <Pages>4</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2024-04-29T12:47:00Z</dcterms:created>
  <dcterms:modified xsi:type="dcterms:W3CDTF">2024-04-29T12:47:00Z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